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FA" w:rsidRPr="00156EFA" w:rsidRDefault="00156EFA" w:rsidP="00156EFA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bookmarkStart w:id="0" w:name="h.gjdgxs"/>
      <w:bookmarkEnd w:id="0"/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व्याकरण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दृष्टि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साहित्य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संधि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प्रयोग</w:t>
      </w:r>
    </w:p>
    <w:p w:rsidR="00156EFA" w:rsidRPr="00156EFA" w:rsidRDefault="00156EFA" w:rsidP="00156EFA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:rsidR="00156EFA" w:rsidRPr="00156EFA" w:rsidRDefault="00156EFA" w:rsidP="00156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  <w:r w:rsidRPr="00156EFA">
        <w:rPr>
          <w:rFonts w:ascii="Times New Roman" w:hAnsi="Times New Roman" w:cs="Times New Roman"/>
          <w:b/>
          <w:bCs/>
          <w:color w:val="222222"/>
        </w:rPr>
        <w:t>RAMESHWAR PRASAD RANAKOTI</w:t>
      </w:r>
    </w:p>
    <w:p w:rsidR="00156EFA" w:rsidRPr="00156EFA" w:rsidRDefault="00156EFA" w:rsidP="00156EFA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  <w:r w:rsidRPr="00156EFA">
        <w:rPr>
          <w:rFonts w:ascii="Times New Roman" w:hAnsi="Times New Roman" w:cs="Times New Roman"/>
          <w:color w:val="222222"/>
        </w:rPr>
        <w:t>RESEARCH SCHOLAR SUNRIESE UNIVERSITY ALWAR</w:t>
      </w:r>
    </w:p>
    <w:p w:rsidR="00156EFA" w:rsidRPr="00156EFA" w:rsidRDefault="00156EFA" w:rsidP="00156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  <w:r w:rsidRPr="00156EFA">
        <w:rPr>
          <w:rFonts w:ascii="Times New Roman" w:hAnsi="Times New Roman" w:cs="Times New Roman"/>
          <w:b/>
          <w:bCs/>
          <w:color w:val="222222"/>
        </w:rPr>
        <w:t>DR. SWADESH YADAV</w:t>
      </w:r>
    </w:p>
    <w:p w:rsidR="00156EFA" w:rsidRPr="00156EFA" w:rsidRDefault="00156EFA" w:rsidP="00156EFA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  <w:r w:rsidRPr="00156EFA">
        <w:rPr>
          <w:rFonts w:ascii="Times New Roman" w:hAnsi="Times New Roman" w:cs="Times New Roman"/>
          <w:color w:val="222222"/>
        </w:rPr>
        <w:t>ASSISTANT PROFESSOR SUNRISE UNIVERSITY ALWAR</w:t>
      </w:r>
    </w:p>
    <w:p w:rsidR="00156EFA" w:rsidRPr="00156EFA" w:rsidRDefault="00156EFA" w:rsidP="00156E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सारांश</w:t>
      </w:r>
    </w:p>
    <w:p w:rsidR="00156EFA" w:rsidRPr="00156EFA" w:rsidRDefault="00156EFA" w:rsidP="00156E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(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संस्कृत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: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कालिदासः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)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पहली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ई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.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पू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.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के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संस्कृत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भाषा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के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महान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कवि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और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नाटककार</w:t>
      </w:r>
      <w:r w:rsidRPr="00156EFA">
        <w:rPr>
          <w:rFonts w:ascii="Times New Roman" w:hAnsi="Times New Roman" w:cs="Times New Roman"/>
          <w:color w:val="202124"/>
          <w:sz w:val="24"/>
          <w:szCs w:val="24"/>
          <w:shd w:val="solid" w:color="FFFFFF" w:fill="FFFFFF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थे।</w:t>
      </w:r>
      <w:r w:rsidRPr="00156EFA">
        <w:rPr>
          <w:rFonts w:ascii="Courier New" w:hAnsi="Courier New" w:cs="Courier New"/>
          <w:color w:val="202124"/>
          <w:sz w:val="24"/>
          <w:szCs w:val="24"/>
          <w:shd w:val="solid" w:color="FFFFFF" w:fill="FFFFFF"/>
        </w:rPr>
        <w:t> 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भारत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पौराणिक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कथाओं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दर्शन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आधार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बनाकर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रचनाएँ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उनकी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रचनाओं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भारतीय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जीवन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दर्शन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विविध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मूल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तत्त्व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निरूपित</w:t>
      </w:r>
      <w:r w:rsidRPr="00156EFA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040C28"/>
          <w:sz w:val="24"/>
          <w:szCs w:val="24"/>
          <w:cs/>
          <w:lang w:bidi="hi-IN"/>
        </w:rPr>
        <w:t>हैं</w:t>
      </w:r>
      <w:r w:rsidRPr="00156EFA">
        <w:rPr>
          <w:rFonts w:ascii="Nirmala UI" w:hAnsi="Nirmala UI" w:cs="Nirmala UI"/>
          <w:color w:val="202124"/>
          <w:sz w:val="24"/>
          <w:szCs w:val="24"/>
          <w:shd w:val="solid" w:color="FFFFFF" w:fill="FFFFFF"/>
          <w:cs/>
          <w:lang w:bidi="hi-IN"/>
        </w:rPr>
        <w:t>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कालिदासः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>  (</w:t>
      </w:r>
      <w:hyperlink r:id="rId8" w:history="1">
        <w:r w:rsidRPr="00156EFA">
          <w:rPr>
            <w:rFonts w:ascii="Nirmala UI" w:hAnsi="Nirmala UI" w:cs="Nirmala UI"/>
            <w:b/>
            <w:bCs/>
            <w:sz w:val="24"/>
            <w:szCs w:val="24"/>
            <w:cs/>
            <w:lang w:bidi="hi-IN"/>
          </w:rPr>
          <w:t>स</w:t>
        </w:r>
      </w:hyperlink>
      <w:hyperlink r:id="rId9" w:history="1">
        <w:r w:rsidRPr="00156EFA">
          <w:rPr>
            <w:rFonts w:ascii="Nirmala UI" w:hAnsi="Nirmala UI" w:cs="Nirmala UI"/>
            <w:b/>
            <w:bCs/>
            <w:sz w:val="24"/>
            <w:szCs w:val="24"/>
            <w:cs/>
            <w:lang w:bidi="hi-IN"/>
          </w:rPr>
          <w:t>ं</w:t>
        </w:r>
      </w:hyperlink>
      <w:hyperlink r:id="rId10" w:history="1">
        <w:r w:rsidRPr="00156EFA">
          <w:rPr>
            <w:rFonts w:ascii="Nirmala UI" w:hAnsi="Nirmala UI" w:cs="Nirmala UI"/>
            <w:b/>
            <w:bCs/>
            <w:sz w:val="24"/>
            <w:szCs w:val="24"/>
            <w:cs/>
            <w:lang w:bidi="hi-IN"/>
          </w:rPr>
          <w:t>स</w:t>
        </w:r>
      </w:hyperlink>
      <w:hyperlink r:id="rId11" w:history="1">
        <w:r w:rsidRPr="00156EFA">
          <w:rPr>
            <w:rFonts w:ascii="Nirmala UI" w:hAnsi="Nirmala UI" w:cs="Nirmala UI"/>
            <w:b/>
            <w:bCs/>
            <w:sz w:val="24"/>
            <w:szCs w:val="24"/>
            <w:cs/>
            <w:lang w:bidi="hi-IN"/>
          </w:rPr>
          <w:t>्</w:t>
        </w:r>
      </w:hyperlink>
      <w:hyperlink r:id="rId12" w:history="1">
        <w:r w:rsidRPr="00156EFA">
          <w:rPr>
            <w:rFonts w:ascii="Nirmala UI" w:hAnsi="Nirmala UI" w:cs="Nirmala UI"/>
            <w:b/>
            <w:bCs/>
            <w:sz w:val="24"/>
            <w:szCs w:val="24"/>
            <w:cs/>
            <w:lang w:bidi="hi-IN"/>
          </w:rPr>
          <w:t>क</w:t>
        </w:r>
      </w:hyperlink>
      <w:hyperlink r:id="rId13" w:history="1">
        <w:r w:rsidRPr="00156EFA">
          <w:rPr>
            <w:rFonts w:ascii="Nirmala UI" w:hAnsi="Nirmala UI" w:cs="Nirmala UI"/>
            <w:b/>
            <w:bCs/>
            <w:sz w:val="24"/>
            <w:szCs w:val="24"/>
            <w:cs/>
            <w:lang w:bidi="hi-IN"/>
          </w:rPr>
          <w:t>ृ</w:t>
        </w:r>
      </w:hyperlink>
      <w:hyperlink r:id="rId14" w:history="1">
        <w:r w:rsidRPr="00156EFA">
          <w:rPr>
            <w:rFonts w:ascii="Nirmala UI" w:hAnsi="Nirmala UI" w:cs="Nirmala UI"/>
            <w:b/>
            <w:bCs/>
            <w:sz w:val="24"/>
            <w:szCs w:val="24"/>
            <w:cs/>
            <w:lang w:bidi="hi-IN"/>
          </w:rPr>
          <w:t>त</w:t>
        </w:r>
      </w:hyperlink>
      <w:r w:rsidRPr="00156EFA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कालिदासः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> )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पहली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</w:t>
      </w:r>
      <w:r w:rsidRPr="00156EFA">
        <w:rPr>
          <w:rFonts w:ascii="Times New Roman" w:hAnsi="Times New Roman" w:cs="Times New Roman"/>
          <w:sz w:val="24"/>
          <w:szCs w:val="24"/>
        </w:rPr>
        <w:t>.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</w:t>
      </w:r>
      <w:r w:rsidRPr="00156EFA">
        <w:rPr>
          <w:rFonts w:ascii="Times New Roman" w:hAnsi="Times New Roman" w:cs="Times New Roman"/>
          <w:sz w:val="24"/>
          <w:szCs w:val="24"/>
        </w:rPr>
        <w:t xml:space="preserve">.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स</w:t>
        </w:r>
      </w:hyperlink>
      <w:hyperlink r:id="rId1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ं</w:t>
        </w:r>
      </w:hyperlink>
      <w:hyperlink r:id="rId1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स</w:t>
        </w:r>
      </w:hyperlink>
      <w:hyperlink r:id="rId1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2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ृ</w:t>
        </w:r>
      </w:hyperlink>
      <w:hyperlink r:id="rId2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भाषा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महान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कव</w:t>
        </w:r>
      </w:hyperlink>
      <w:hyperlink r:id="rId2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न</w:t>
        </w:r>
      </w:hyperlink>
      <w:hyperlink r:id="rId2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2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टकक</w:t>
        </w:r>
      </w:hyperlink>
      <w:hyperlink r:id="rId2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2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भारत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प</w:t>
        </w:r>
      </w:hyperlink>
      <w:hyperlink r:id="rId3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ौ</w:t>
        </w:r>
      </w:hyperlink>
      <w:hyperlink r:id="rId3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3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3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ण</w:t>
        </w:r>
      </w:hyperlink>
      <w:hyperlink r:id="rId3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3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36" w:history="1">
        <w:r w:rsidRPr="00156EF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कथ</w:t>
        </w:r>
      </w:hyperlink>
      <w:hyperlink r:id="rId3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3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ओ</w:t>
        </w:r>
      </w:hyperlink>
      <w:hyperlink r:id="rId4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ं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4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दर</w:t>
        </w:r>
      </w:hyperlink>
      <w:hyperlink r:id="rId4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4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शन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आधार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बनाकर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रचनाएँ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रचनाओं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भारतीय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जीवन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दर्शन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विविध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मूल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तत्त्व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निरूपित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इन्हीं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विशेषताओं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राष्ट्र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समग्र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राष्ट्रीय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चेतना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राष्ट्रीय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अभ</w:t>
        </w:r>
      </w:hyperlink>
      <w:hyperlink r:id="rId4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4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ज</w:t>
        </w:r>
      </w:hyperlink>
      <w:hyperlink r:id="rId4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4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ञ</w:t>
        </w:r>
      </w:hyperlink>
      <w:hyperlink r:id="rId4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5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नश</w:t>
        </w:r>
      </w:hyperlink>
      <w:hyperlink r:id="rId5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5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5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ुं</w:t>
        </w:r>
      </w:hyperlink>
      <w:hyperlink r:id="rId5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तलम</w:t>
        </w:r>
      </w:hyperlink>
      <w:hyperlink r:id="rId5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सबसे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प्रसिद्ध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नाटक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भारतीय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साहित्यिक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कृतियों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जिनका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सबसे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पहले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यूरोपीय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भाषाओं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अनुवाद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हुआ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अग्रगण्य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5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म</w:t>
        </w:r>
      </w:hyperlink>
      <w:hyperlink r:id="rId5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े</w:t>
        </w:r>
      </w:hyperlink>
      <w:hyperlink r:id="rId5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घद</w:t>
        </w:r>
      </w:hyperlink>
      <w:hyperlink r:id="rId5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ू</w:t>
        </w:r>
      </w:hyperlink>
      <w:hyperlink r:id="rId6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तम</w:t>
        </w:r>
      </w:hyperlink>
      <w:hyperlink r:id="rId6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सर्वश्रेष्ठ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जिसमें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कल्पनाशक्ति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अभिव्यंजनावादभावाभिव्यन्जना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शक्ति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सर्वोत्कृष्ट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स्तर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प्रकृति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मानवीकरण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अद्भुत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रखंडकाव्ये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खंडकाव्य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दिखता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6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</w:t>
        </w:r>
      </w:hyperlink>
      <w:hyperlink r:id="rId6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ै</w:t>
        </w:r>
      </w:hyperlink>
      <w:hyperlink r:id="rId6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दर</w:t>
        </w:r>
      </w:hyperlink>
      <w:hyperlink r:id="rId6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6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भ</w:t>
        </w:r>
      </w:hyperlink>
      <w:hyperlink r:id="rId6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ी</w:t>
        </w:r>
      </w:hyperlink>
      <w:hyperlink r:id="rId68" w:history="1">
        <w:r w:rsidRPr="00156EF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7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ी</w:t>
        </w:r>
      </w:hyperlink>
      <w:hyperlink r:id="rId7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hyperlink r:id="rId7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तदनुरूप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7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अल</w:t>
        </w:r>
      </w:hyperlink>
      <w:hyperlink r:id="rId7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ं</w:t>
        </w:r>
      </w:hyperlink>
      <w:hyperlink r:id="rId7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7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7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युक्त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किन्तु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सरल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मधुर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भाषा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लिये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विशेष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प्रकृति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वर्णन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अद्वितीय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विशेष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उपमाओं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लिये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Courier New" w:hAnsi="Courier New" w:cs="Courier New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औदार्य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विशेष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प्रेम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7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श</w:t>
        </w:r>
      </w:hyperlink>
      <w:hyperlink r:id="rId7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ृं</w:t>
        </w:r>
      </w:hyperlink>
      <w:hyperlink r:id="rId8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ग</w:t>
        </w:r>
      </w:hyperlink>
      <w:hyperlink r:id="rId8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8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83" w:history="1">
        <w:r w:rsidRPr="00156EF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रस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प्रधान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आदर्शवादी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परंपरा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नैतिक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मूल्यों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समुचित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ध्यान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रखा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परवर्ती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8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ब</w:t>
        </w:r>
      </w:hyperlink>
      <w:hyperlink r:id="rId8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8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णभट</w:t>
        </w:r>
      </w:hyperlink>
      <w:hyperlink r:id="rId8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8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ट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सूक्तियों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विशेष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प्रशंसा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pStyle w:val="Heading2"/>
        <w:spacing w:before="240" w:after="60"/>
        <w:jc w:val="both"/>
        <w:rPr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समय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मूलतः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काफ़ी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चूँकि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द्वितीय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9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श</w:t>
        </w:r>
      </w:hyperlink>
      <w:hyperlink r:id="rId9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ुं</w:t>
        </w:r>
      </w:hyperlink>
      <w:hyperlink r:id="rId9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ग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अग्निमित्र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नायक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बनाकर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93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म</w:t>
        </w:r>
      </w:hyperlink>
      <w:hyperlink r:id="rId94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ा</w:t>
        </w:r>
      </w:hyperlink>
      <w:hyperlink r:id="rId95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लव</w:t>
        </w:r>
      </w:hyperlink>
      <w:hyperlink r:id="rId96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ि</w:t>
        </w:r>
      </w:hyperlink>
      <w:hyperlink r:id="rId97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क</w:t>
        </w:r>
      </w:hyperlink>
      <w:hyperlink r:id="rId98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ा</w:t>
        </w:r>
      </w:hyperlink>
      <w:hyperlink r:id="rId99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ग</w:t>
        </w:r>
      </w:hyperlink>
      <w:hyperlink r:id="rId100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्</w:t>
        </w:r>
      </w:hyperlink>
      <w:hyperlink r:id="rId101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न</w:t>
        </w:r>
      </w:hyperlink>
      <w:hyperlink r:id="rId102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ि</w:t>
        </w:r>
      </w:hyperlink>
      <w:hyperlink r:id="rId103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म</w:t>
        </w:r>
      </w:hyperlink>
      <w:hyperlink r:id="rId104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ि</w:t>
        </w:r>
      </w:hyperlink>
      <w:hyperlink r:id="rId105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त</w:t>
        </w:r>
      </w:hyperlink>
      <w:hyperlink r:id="rId106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्</w:t>
        </w:r>
      </w:hyperlink>
      <w:hyperlink r:id="rId107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रम</w:t>
        </w:r>
      </w:hyperlink>
      <w:hyperlink r:id="rId108" w:history="1">
        <w:r w:rsidRPr="00156EFA">
          <w:rPr>
            <w:rFonts w:ascii="Nirmala UI" w:hAnsi="Nirmala UI" w:cs="Nirmala UI"/>
            <w:i/>
            <w:iCs/>
            <w:sz w:val="24"/>
            <w:szCs w:val="24"/>
            <w:cs/>
            <w:lang w:bidi="hi-IN"/>
          </w:rPr>
          <w:t>्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नाटक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लिखा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अग्निमित्र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१७०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ईसापू्र्व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अतः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सीमा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निर्धारित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पहले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सकते।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छठीं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0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ब</w:t>
        </w:r>
      </w:hyperlink>
      <w:hyperlink r:id="rId11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11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णभट</w:t>
        </w:r>
      </w:hyperlink>
      <w:hyperlink r:id="rId11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1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ट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1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हर</w:t>
        </w:r>
      </w:hyperlink>
      <w:hyperlink r:id="rId11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1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षचर</w:t>
        </w:r>
      </w:hyperlink>
      <w:hyperlink r:id="rId11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11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तम</w:t>
        </w:r>
      </w:hyperlink>
      <w:hyperlink r:id="rId11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उल्लेख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पुलकेशिन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द्वितीय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2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एह</w:t>
        </w:r>
      </w:hyperlink>
      <w:hyperlink r:id="rId12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ो</w:t>
        </w:r>
      </w:hyperlink>
      <w:hyperlink r:id="rId12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ल</w:t>
        </w:r>
      </w:hyperlink>
      <w:hyperlink r:id="rId123" w:history="1">
        <w:r w:rsidRPr="00156EF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अभ</w:t>
        </w:r>
      </w:hyperlink>
      <w:hyperlink r:id="rId12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12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ल</w:t>
        </w:r>
      </w:hyperlink>
      <w:hyperlink r:id="rId12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े</w:t>
        </w:r>
      </w:hyperlink>
      <w:hyperlink r:id="rId12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ख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जिक्र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अतः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सकते।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छठी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मध्य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Courier New" w:hAnsi="Courier New" w:cs="Courier New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दुर्भाग्यवश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सीमा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अन्दर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काफ़ी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मतभेद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(i)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द्वितीय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(ii)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(iii)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तृतीय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(iv)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चतुर्थ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(v)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पाँचवी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(vi)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छठीं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पूर्वार्द्ध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;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lastRenderedPageBreak/>
        <w:t>प्रचलित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ज्यादातर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खण्डित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चुके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इक्के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दुक्के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लोग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किन्तु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मुख्य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संघर्ष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'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'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चतुर्थ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'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प्रथम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ईसा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पूर्व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मत</w:t>
      </w:r>
      <w:r w:rsidRPr="00156EFA">
        <w:rPr>
          <w:rFonts w:ascii="Courier New" w:hAnsi="Courier New" w:cs="Courier New"/>
          <w:b/>
          <w:bCs/>
          <w:sz w:val="24"/>
          <w:szCs w:val="24"/>
        </w:rPr>
        <w:t> 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परम्परा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अनुसार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उज्जयिनी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विक्रमादित्य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समकालीन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57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वर्ष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संवत्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चलाया।</w:t>
      </w:r>
      <w:r w:rsidRPr="00156EFA">
        <w:rPr>
          <w:rFonts w:ascii="Courier New" w:hAnsi="Courier New" w:cs="Courier New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विक्रमोर्वशीय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नायक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पुरुरवा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परिवर्तन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तर्क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मिलता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उज्जयनी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विक्रमादित्य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राजदरबारी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इन्हें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विक्रमादित्य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नवरत्नों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चतुर्थ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ईसवी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मत</w:t>
      </w:r>
      <w:r w:rsidRPr="00156EFA">
        <w:rPr>
          <w:rFonts w:ascii="Courier New" w:hAnsi="Courier New" w:cs="Courier New"/>
          <w:b/>
          <w:bCs/>
          <w:sz w:val="24"/>
          <w:szCs w:val="24"/>
        </w:rPr>
        <w:t> 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प्रो॰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इतिहासकार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2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ग</w:t>
        </w:r>
      </w:hyperlink>
      <w:hyperlink r:id="rId13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</w:t>
        </w:r>
      </w:hyperlink>
      <w:hyperlink r:id="rId13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प</w:t>
        </w:r>
      </w:hyperlink>
      <w:hyperlink r:id="rId13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3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शासक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3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च</w:t>
        </w:r>
      </w:hyperlink>
      <w:hyperlink r:id="rId13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ं</w:t>
        </w:r>
      </w:hyperlink>
      <w:hyperlink r:id="rId13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द</w:t>
        </w:r>
      </w:hyperlink>
      <w:hyperlink r:id="rId13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3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रग</w:t>
        </w:r>
      </w:hyperlink>
      <w:hyperlink r:id="rId13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</w:t>
        </w:r>
      </w:hyperlink>
      <w:hyperlink r:id="rId14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प</w:t>
        </w:r>
      </w:hyperlink>
      <w:hyperlink r:id="rId14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4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hyperlink r:id="rId143" w:history="1">
        <w:r w:rsidRPr="00156EF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4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</w:t>
        </w:r>
      </w:hyperlink>
      <w:hyperlink r:id="rId14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14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14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4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रम</w:t>
        </w:r>
      </w:hyperlink>
      <w:hyperlink r:id="rId14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15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द</w:t>
        </w:r>
      </w:hyperlink>
      <w:hyperlink r:id="rId15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15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hyperlink r:id="rId15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5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य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उत्तराधिकारी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5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15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</w:t>
        </w:r>
      </w:hyperlink>
      <w:hyperlink r:id="rId15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म</w:t>
        </w:r>
      </w:hyperlink>
      <w:hyperlink r:id="rId15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15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रग</w:t>
        </w:r>
      </w:hyperlink>
      <w:hyperlink r:id="rId16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</w:t>
        </w:r>
      </w:hyperlink>
      <w:hyperlink r:id="rId16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प</w:t>
        </w:r>
      </w:hyperlink>
      <w:hyperlink r:id="rId16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6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जोड़ते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जिनका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शासनकाल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चौथी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था।</w:t>
      </w:r>
      <w:r w:rsidRPr="00156E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ऐसा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चंद्रगुप्त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द्वितीय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6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</w:t>
        </w:r>
      </w:hyperlink>
      <w:hyperlink r:id="rId16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16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16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6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रम</w:t>
        </w:r>
      </w:hyperlink>
      <w:hyperlink r:id="rId16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17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द</w:t>
        </w:r>
      </w:hyperlink>
      <w:hyperlink r:id="rId17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17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hyperlink r:id="rId17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7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य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उपाधि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शासनकाल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17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स</w:t>
        </w:r>
      </w:hyperlink>
      <w:hyperlink r:id="rId17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7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वर</w:t>
        </w:r>
      </w:hyperlink>
      <w:hyperlink r:id="rId17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17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णय</w:t>
        </w:r>
      </w:hyperlink>
      <w:hyperlink r:id="rId18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</w:t>
        </w:r>
      </w:hyperlink>
      <w:hyperlink r:id="rId18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ग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विवाद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पक्ष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प्रतिपक्ष</w:t>
      </w:r>
      <w:r w:rsidRPr="00156EFA">
        <w:rPr>
          <w:rFonts w:ascii="Courier New" w:hAnsi="Courier New" w:cs="Courier New"/>
          <w:b/>
          <w:bCs/>
          <w:sz w:val="24"/>
          <w:szCs w:val="24"/>
        </w:rPr>
        <w:t> 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156EFA" w:rsidRPr="00156EFA" w:rsidRDefault="00156EFA" w:rsidP="0005799F">
      <w:pPr>
        <w:numPr>
          <w:ilvl w:val="0"/>
          <w:numId w:val="1"/>
        </w:numPr>
        <w:tabs>
          <w:tab w:val="left" w:pos="360"/>
          <w:tab w:val="left" w:pos="1464"/>
        </w:tabs>
        <w:spacing w:after="0" w:line="240" w:lineRule="auto"/>
        <w:ind w:left="1464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sz w:val="24"/>
          <w:szCs w:val="24"/>
        </w:rPr>
        <w:t> </w:t>
      </w:r>
      <w:hyperlink r:id="rId18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श</w:t>
        </w:r>
      </w:hyperlink>
      <w:hyperlink r:id="rId18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ुं</w:t>
        </w:r>
      </w:hyperlink>
      <w:hyperlink r:id="rId18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ग</w:t>
        </w:r>
      </w:hyperlink>
      <w:hyperlink r:id="rId185" w:history="1">
        <w:r w:rsidRPr="00156EFA">
          <w:rPr>
            <w:sz w:val="24"/>
            <w:szCs w:val="24"/>
          </w:rPr>
          <w:t xml:space="preserve"> </w:t>
        </w:r>
      </w:hyperlink>
      <w:hyperlink r:id="rId18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18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18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ज</w:t>
        </w:r>
      </w:hyperlink>
      <w:hyperlink r:id="rId18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19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ओ</w:t>
        </w:r>
      </w:hyperlink>
      <w:hyperlink r:id="rId19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ं</w:t>
        </w:r>
      </w:hyperlink>
      <w:r w:rsidRPr="00156EFA">
        <w:rPr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छोड़कर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रचनाओं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आश्रयदाता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किसी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साम्राज्य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उल्लेख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सच्चाई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sz w:val="24"/>
          <w:szCs w:val="24"/>
        </w:rPr>
        <w:t> </w:t>
      </w:r>
      <w:hyperlink r:id="rId19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प</w:t>
        </w:r>
      </w:hyperlink>
      <w:hyperlink r:id="rId19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</w:t>
        </w:r>
      </w:hyperlink>
      <w:hyperlink r:id="rId19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19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ु</w:t>
        </w:r>
      </w:hyperlink>
      <w:hyperlink r:id="rId19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रव</w:t>
        </w:r>
      </w:hyperlink>
      <w:hyperlink r:id="rId19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r w:rsidRPr="00156EFA">
        <w:rPr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> </w:t>
      </w:r>
      <w:hyperlink r:id="rId19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उर</w:t>
        </w:r>
      </w:hyperlink>
      <w:hyperlink r:id="rId19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0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वश</w:t>
        </w:r>
      </w:hyperlink>
      <w:hyperlink r:id="rId20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ी</w:t>
        </w:r>
      </w:hyperlink>
      <w:r w:rsidRPr="00156EFA">
        <w:rPr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आधारित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नाटक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नाम</w:t>
      </w:r>
      <w:r w:rsidRPr="00156EFA">
        <w:rPr>
          <w:sz w:val="24"/>
          <w:szCs w:val="24"/>
        </w:rPr>
        <w:t> </w:t>
      </w:r>
      <w:hyperlink r:id="rId20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</w:t>
        </w:r>
      </w:hyperlink>
      <w:hyperlink r:id="rId20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20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20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0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रम</w:t>
        </w:r>
      </w:hyperlink>
      <w:hyperlink r:id="rId20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ो</w:t>
        </w:r>
      </w:hyperlink>
      <w:hyperlink r:id="rId20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20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1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वश</w:t>
        </w:r>
      </w:hyperlink>
      <w:hyperlink r:id="rId21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ी</w:t>
        </w:r>
      </w:hyperlink>
      <w:hyperlink r:id="rId21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यम</w:t>
        </w:r>
      </w:hyperlink>
      <w:hyperlink r:id="rId21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r w:rsidRPr="00156EFA">
        <w:rPr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रखा।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किसी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गुप्त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उल्लेख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विक्रमादित्य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हुए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संभव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किसी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दरबार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हों।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अधिकांश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मानना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शुंग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वंश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शासनकाल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जिनका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शासनकाल</w:t>
      </w:r>
      <w:r w:rsidRPr="00156EFA">
        <w:rPr>
          <w:sz w:val="24"/>
          <w:szCs w:val="24"/>
        </w:rPr>
        <w:t xml:space="preserve"> 100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सदी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ईसापू्र्व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था।</w:t>
      </w:r>
    </w:p>
    <w:p w:rsidR="00156EFA" w:rsidRPr="00156EFA" w:rsidRDefault="00156EFA" w:rsidP="0005799F">
      <w:pPr>
        <w:numPr>
          <w:ilvl w:val="0"/>
          <w:numId w:val="1"/>
        </w:numPr>
        <w:tabs>
          <w:tab w:val="left" w:pos="360"/>
          <w:tab w:val="left" w:pos="1464"/>
        </w:tabs>
        <w:spacing w:after="0" w:line="240" w:lineRule="auto"/>
        <w:ind w:left="1464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अग्निमित्र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मालविकाग्निमित्र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नाटक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नायक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सुविख्यता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इसीलिए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विशिष्टता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प्रदान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विदिशा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राजधानी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थी।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द्वारा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कथा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चुनाव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मेघदूत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प्रसिद्ध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राजधानी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उल्लेख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निष्कर्ष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निकलता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अग्निमित्र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समकालीन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</w:p>
    <w:p w:rsidR="00156EFA" w:rsidRPr="00156EFA" w:rsidRDefault="00156EFA" w:rsidP="0005799F">
      <w:pPr>
        <w:numPr>
          <w:ilvl w:val="0"/>
          <w:numId w:val="1"/>
        </w:numPr>
        <w:tabs>
          <w:tab w:val="left" w:pos="360"/>
          <w:tab w:val="left" w:pos="1464"/>
        </w:tabs>
        <w:spacing w:after="0" w:line="240" w:lineRule="auto"/>
        <w:ind w:left="1464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स्पष्ट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उत्कर्ष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अग्निमित्र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बाद</w:t>
      </w:r>
      <w:r w:rsidRPr="00156EFA">
        <w:rPr>
          <w:sz w:val="24"/>
          <w:szCs w:val="24"/>
        </w:rPr>
        <w:t xml:space="preserve"> (150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पू॰</w:t>
      </w:r>
      <w:r w:rsidRPr="00156EFA">
        <w:rPr>
          <w:sz w:val="24"/>
          <w:szCs w:val="24"/>
        </w:rPr>
        <w:t xml:space="preserve">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634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प्रसिद्ध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ऐहोल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शिलालेख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तिथि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जिसमें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उल्लेख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मान्यता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स्वीकार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लिया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जाए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माण्डा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कविताओं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या</w:t>
      </w:r>
      <w:r w:rsidRPr="00156EFA">
        <w:rPr>
          <w:sz w:val="24"/>
          <w:szCs w:val="24"/>
        </w:rPr>
        <w:t xml:space="preserve"> 473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शिलालेख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लेखन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जानकारी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उल्लेख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चौथी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अन्त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बाद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सकता।</w:t>
      </w:r>
    </w:p>
    <w:p w:rsidR="00156EFA" w:rsidRPr="00156EFA" w:rsidRDefault="00156EFA" w:rsidP="0005799F">
      <w:pPr>
        <w:numPr>
          <w:ilvl w:val="0"/>
          <w:numId w:val="1"/>
        </w:numPr>
        <w:tabs>
          <w:tab w:val="left" w:pos="360"/>
          <w:tab w:val="left" w:pos="1464"/>
        </w:tabs>
        <w:spacing w:after="0" w:line="240" w:lineRule="auto"/>
        <w:ind w:left="1464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अश्वघोष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बुद्धचरित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कृतियों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समानताएं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अश्वघोष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ऋणी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अश्वघोष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ऋणी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बाद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ठहरेगा।</w:t>
      </w:r>
    </w:p>
    <w:p w:rsidR="00156EFA" w:rsidRPr="00156EFA" w:rsidRDefault="00156EFA" w:rsidP="0005799F">
      <w:pPr>
        <w:numPr>
          <w:ilvl w:val="0"/>
          <w:numId w:val="1"/>
        </w:numPr>
        <w:tabs>
          <w:tab w:val="left" w:pos="360"/>
          <w:tab w:val="left" w:pos="1464"/>
        </w:tabs>
        <w:spacing w:after="0" w:line="240" w:lineRule="auto"/>
        <w:ind w:left="1464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तिथि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स्वीकार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करें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वह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हमारा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उचित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अनुमान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अधिक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नहीं।</w:t>
      </w:r>
    </w:p>
    <w:p w:rsidR="00156EFA" w:rsidRPr="00156EFA" w:rsidRDefault="00156EFA" w:rsidP="00156EFA">
      <w:pPr>
        <w:pStyle w:val="Heading2"/>
        <w:spacing w:before="240" w:after="60"/>
        <w:jc w:val="both"/>
        <w:rPr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lastRenderedPageBreak/>
        <w:t>जन्म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स्थान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जन्मस्थान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बारे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मेघदूतम्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उज्जैन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विशेष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प्रेम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देखते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लोग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उज्जैन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निवासी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साहित्यकारों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सिद्ध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प्रयास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जन्म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उत्तराखंड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रूद्रप्रयाग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कविल्ठा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गांव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हुआ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प्रारंभिक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शिक्षा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ग्रहण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औऱ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मेघदूत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कुमारसंभव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औऱ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रघुवंश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जैसे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महाकाव्यों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थी।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कविल्ठा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चारधाम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यात्रा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मार्ग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गुप्तकाशी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गुप्तकाशी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कालीमठ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सिद्धपीठ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रास्ते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कालीमठ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मंदिर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किलोमीटर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आगे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कविल्ठा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गांव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कविल्ठा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सरकार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प्रतिमा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स्थापित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सभागार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निर्माण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करवाया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जहां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जून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तीन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गोष्ठी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आयोजन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जिसमें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देशभर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प्रवास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साक्ष्य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बिहार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मधुबनी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जिला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उच्चैठ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मिलते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पत्नी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शास्त्रार्थ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पराजय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गुरुकुल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रुके।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उच्चैठ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भगवती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ज्ञान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वरदान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मिला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महाज्ञानी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महाकवि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जन्म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उच्चैठ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हुआ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उज्जैन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यहां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आज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डीह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यहाँ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मिट्टी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बच्चों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अक्षर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लिखने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परंपरा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आज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यहाँ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प्रचलित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बंगाल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उड़ीसा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सिद्ध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प्रयत्न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1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श</w:t>
        </w:r>
      </w:hyperlink>
      <w:hyperlink r:id="rId21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1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21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ी</w:t>
        </w:r>
      </w:hyperlink>
      <w:hyperlink r:id="rId21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ल</w:t>
        </w:r>
      </w:hyperlink>
      <w:hyperlink r:id="rId21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ं</w:t>
        </w:r>
      </w:hyperlink>
      <w:hyperlink r:id="rId22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22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हत्या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लेकिन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कपोल</w:t>
      </w:r>
      <w:r w:rsidRPr="00156EFA">
        <w:rPr>
          <w:rFonts w:ascii="Times New Roman" w:hAnsi="Times New Roman" w:cs="Times New Roman"/>
          <w:sz w:val="24"/>
          <w:szCs w:val="24"/>
        </w:rPr>
        <w:t>-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कल्पित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pStyle w:val="Heading2"/>
        <w:spacing w:before="240" w:after="60"/>
        <w:jc w:val="both"/>
        <w:rPr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जीवन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कथाओं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किंवदंतियों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अनुसार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शारीरिक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बहुत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सुंदर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2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व</w:t>
        </w:r>
      </w:hyperlink>
      <w:hyperlink r:id="rId22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22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22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2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रम</w:t>
        </w:r>
      </w:hyperlink>
      <w:hyperlink r:id="rId22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22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द</w:t>
        </w:r>
      </w:hyperlink>
      <w:hyperlink r:id="rId22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ि</w:t>
        </w:r>
      </w:hyperlink>
      <w:hyperlink r:id="rId23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hyperlink r:id="rId23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3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य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दरबार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3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नवरत</w:t>
        </w:r>
      </w:hyperlink>
      <w:hyperlink r:id="rId23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3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न</w:t>
        </w:r>
      </w:hyperlink>
      <w:hyperlink r:id="rId23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ों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प्रारंभिक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जीवन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अनपढ़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मूर्ख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विवाह</w:t>
      </w:r>
      <w:r w:rsidRPr="00156EFA">
        <w:rPr>
          <w:rFonts w:ascii="Courier New" w:hAnsi="Courier New" w:cs="Courier New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Courier New" w:hAnsi="Courier New" w:cs="Courier New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राजकुमारी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हुआ।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ऐसा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प्रतिज्ञा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उसे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3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श</w:t>
        </w:r>
      </w:hyperlink>
      <w:hyperlink r:id="rId23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23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स</w:t>
        </w:r>
      </w:hyperlink>
      <w:hyperlink r:id="rId24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4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त</w:t>
        </w:r>
      </w:hyperlink>
      <w:hyperlink r:id="rId242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43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244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245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र</w:t>
        </w:r>
      </w:hyperlink>
      <w:hyperlink r:id="rId246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्</w:t>
        </w:r>
      </w:hyperlink>
      <w:hyperlink r:id="rId247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थ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देगा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करेगी।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शास्त्रार्थ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अपमान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समझकर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बदला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महामूर्ख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व्यक्ति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कराने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निश्चय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वृक्ष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दिखाई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जहां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व्यक्ति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डाल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बैठा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सोचा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बड़ा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मूर्ख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मिलेगा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राजकुमारी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प्रलोभन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नीचे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उतारा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कहा</w:t>
      </w:r>
      <w:r w:rsidRPr="00156EFA">
        <w:rPr>
          <w:rFonts w:ascii="Times New Roman" w:hAnsi="Times New Roman" w:cs="Times New Roman"/>
          <w:sz w:val="24"/>
          <w:szCs w:val="24"/>
        </w:rPr>
        <w:t>-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मौन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धारण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कहेंगे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करना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लोगों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स्वांग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भेष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सामने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प्रस्तुत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हमारे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गुरु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शास्त्रार्थ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परंतु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मौनव्रती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इसलिए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हाथों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संकेत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उत्तर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देंगे।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संकेतों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समझ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वाणी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आपको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उत्तर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देंगे।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शास्त्रार्थ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प्रारंभ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हुआ।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मौन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शब्दावली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गूढ़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प्रश्न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पूछती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बुद्धि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मौन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संकेतों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जवाब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प्रश्न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संकेत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उंगली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दिखाई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ब्रह्म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परन्तु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समझा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राजकुमारी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आंख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फोड़ना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चाहती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क्रोध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अंगुलियों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संकेत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आंख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फोड़ेगी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तेरी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आंखें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फोड़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दूंगा।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लेकिन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कपटियों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संकेत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तरह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समझाया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ब्रह्म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लेकिन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हमारे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गुरु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ब्रह्म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सिद्ध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दूसरे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जगत्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सहायता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अकेला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ब्रह्म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स्वयं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सिद्ध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lastRenderedPageBreak/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सकता।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राज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कुमारी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दूसरे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प्रश्न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खुला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हाथ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दिखाया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तत्व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पांच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लगा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थप्पड़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मारने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धमकी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जवाब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घूंसा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दिखाया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मुझे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थप्पड़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मारेगी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घूंसा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तेरा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चेहरा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बिगाड़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दूंगा।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कपटियों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समझाया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गुरु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पांच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तत्व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अलग</w:t>
      </w:r>
      <w:r w:rsidRPr="00156EFA">
        <w:rPr>
          <w:rFonts w:ascii="Times New Roman" w:hAnsi="Times New Roman" w:cs="Times New Roman"/>
          <w:sz w:val="24"/>
          <w:szCs w:val="24"/>
        </w:rPr>
        <w:t>-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अलग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पृथ्वी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आकाश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वायु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एवं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अग्नि।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परंतु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तत्व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प्रथक्</w:t>
      </w:r>
      <w:r w:rsidRPr="00156EFA">
        <w:rPr>
          <w:rFonts w:ascii="Times New Roman" w:hAnsi="Times New Roman" w:cs="Times New Roman"/>
          <w:sz w:val="24"/>
          <w:szCs w:val="24"/>
        </w:rPr>
        <w:t>-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प्रथक्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विशिष्ट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कार्य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संपन्न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सकते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अपितु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आपस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मिलकर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उत्तम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मनुष्य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शरीर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रूप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ईश्वर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सर्वश्रेष्ठ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कृति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प्रश्नोत्तर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अंत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स्वीकार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फिर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शर्त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अनुसार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विवाह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पश्चात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कुटिया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प्रथम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रात्रि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ऊंट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सुनाई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संस्कृत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पूछती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किमेतत्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परंतु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संस्कृत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जानते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इसीलिए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मुंह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निकल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ऊट्र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अनपढ़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उसने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धिक्कारा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घर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निकाल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सच्चे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बिना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घर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वापिस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आना।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सच्चे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Courier New" w:hAnsi="Courier New" w:cs="Courier New"/>
          <w:sz w:val="24"/>
          <w:szCs w:val="24"/>
        </w:rPr>
        <w:t> </w:t>
      </w:r>
      <w:hyperlink r:id="rId248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क</w:t>
        </w:r>
      </w:hyperlink>
      <w:hyperlink r:id="rId249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ा</w:t>
        </w:r>
      </w:hyperlink>
      <w:hyperlink r:id="rId250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ल</w:t>
        </w:r>
      </w:hyperlink>
      <w:hyperlink r:id="rId251" w:history="1">
        <w:r w:rsidRPr="00156EFA">
          <w:rPr>
            <w:rFonts w:ascii="Nirmala UI" w:hAnsi="Nirmala UI" w:cs="Nirmala UI"/>
            <w:sz w:val="24"/>
            <w:szCs w:val="24"/>
            <w:cs/>
            <w:lang w:bidi="hi-IN"/>
          </w:rPr>
          <w:t>ी</w:t>
        </w:r>
      </w:hyperlink>
      <w:r w:rsidRPr="00156EFA">
        <w:rPr>
          <w:rFonts w:ascii="Times New Roman" w:hAnsi="Times New Roman" w:cs="Times New Roman"/>
          <w:sz w:val="24"/>
          <w:szCs w:val="24"/>
        </w:rPr>
        <w:t> 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देवी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आराधना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आशीर्वाद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ज्ञानी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धनवान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गए।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ज्ञान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प्राप्ति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घर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लौटे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उन्होंने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दरवाजा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खटखटा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-</w:t>
      </w:r>
      <w:r w:rsidRPr="00156EFA">
        <w:rPr>
          <w:rFonts w:ascii="Courier New" w:hAnsi="Courier New" w:cs="Courier New"/>
          <w:sz w:val="24"/>
          <w:szCs w:val="24"/>
        </w:rPr>
        <w:t> </w:t>
      </w:r>
      <w:r w:rsidRPr="00156EFA">
        <w:rPr>
          <w:rFonts w:ascii="Nirmala UI" w:hAnsi="Nirmala UI" w:cs="Nirmala UI"/>
          <w:i/>
          <w:iCs/>
          <w:sz w:val="24"/>
          <w:szCs w:val="24"/>
          <w:cs/>
          <w:lang w:bidi="hi-IN"/>
        </w:rPr>
        <w:t>कपाटम्</w:t>
      </w:r>
      <w:r w:rsidRPr="00156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i/>
          <w:iCs/>
          <w:sz w:val="24"/>
          <w:szCs w:val="24"/>
          <w:cs/>
          <w:lang w:bidi="hi-IN"/>
        </w:rPr>
        <w:t>उद्घाट्य</w:t>
      </w:r>
      <w:r w:rsidRPr="00156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i/>
          <w:iCs/>
          <w:sz w:val="24"/>
          <w:szCs w:val="24"/>
          <w:cs/>
          <w:lang w:bidi="hi-IN"/>
        </w:rPr>
        <w:t>सुन्दरि</w:t>
      </w:r>
      <w:r w:rsidRPr="00156EFA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156EFA">
        <w:rPr>
          <w:rFonts w:ascii="Times New Roman" w:hAnsi="Times New Roman" w:cs="Times New Roman"/>
          <w:sz w:val="24"/>
          <w:szCs w:val="24"/>
        </w:rPr>
        <w:t> 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दरवाजा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खोलो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सुन्दरी</w:t>
      </w:r>
      <w:r w:rsidRPr="00156EFA">
        <w:rPr>
          <w:rFonts w:ascii="Times New Roman" w:hAnsi="Times New Roman" w:cs="Times New Roman"/>
          <w:sz w:val="24"/>
          <w:szCs w:val="24"/>
        </w:rPr>
        <w:t>)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विद्योत्तमा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चकित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होकर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--</w:t>
      </w:r>
      <w:r w:rsidRPr="00156EFA">
        <w:rPr>
          <w:rFonts w:ascii="Courier New" w:hAnsi="Courier New" w:cs="Courier New"/>
          <w:sz w:val="24"/>
          <w:szCs w:val="24"/>
        </w:rPr>
        <w:t> </w:t>
      </w:r>
      <w:r w:rsidRPr="00156EFA">
        <w:rPr>
          <w:rFonts w:ascii="Nirmala UI" w:hAnsi="Nirmala UI" w:cs="Nirmala UI"/>
          <w:i/>
          <w:iCs/>
          <w:sz w:val="24"/>
          <w:szCs w:val="24"/>
          <w:cs/>
          <w:lang w:bidi="hi-IN"/>
        </w:rPr>
        <w:t>अस्ति</w:t>
      </w:r>
      <w:r w:rsidRPr="00156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i/>
          <w:iCs/>
          <w:sz w:val="24"/>
          <w:szCs w:val="24"/>
          <w:cs/>
          <w:lang w:bidi="hi-IN"/>
        </w:rPr>
        <w:t>कश्चिद्</w:t>
      </w:r>
      <w:r w:rsidRPr="00156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i/>
          <w:iCs/>
          <w:sz w:val="24"/>
          <w:szCs w:val="24"/>
          <w:cs/>
          <w:lang w:bidi="hi-IN"/>
        </w:rPr>
        <w:t>वाग्विशेषः</w:t>
      </w:r>
      <w:r w:rsidRPr="00156EFA">
        <w:rPr>
          <w:rFonts w:ascii="Times New Roman" w:hAnsi="Times New Roman" w:cs="Times New Roman"/>
          <w:sz w:val="24"/>
          <w:szCs w:val="24"/>
        </w:rPr>
        <w:t> 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लगता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>)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156EFA" w:rsidRPr="00156EFA" w:rsidRDefault="00156EFA" w:rsidP="00156EFA">
      <w:pPr>
        <w:spacing w:before="120" w:after="12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</w:p>
    <w:p w:rsidR="00156EFA" w:rsidRPr="00156EFA" w:rsidRDefault="00156EFA" w:rsidP="00156E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प्रस्तावना</w:t>
      </w:r>
    </w:p>
    <w:p w:rsidR="00156EFA" w:rsidRPr="00156EFA" w:rsidRDefault="00156EFA" w:rsidP="00156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सबसे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कुशल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पुरुषों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चन्द्रगुप्त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विक्रमादित्य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दरबार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नवरत्नों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सबसे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कुशल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पुरुष</w:t>
      </w:r>
      <w:r w:rsidRPr="00156EFA">
        <w:rPr>
          <w:rFonts w:ascii="Times New Roman" w:hAnsi="Times New Roman" w:cs="Times New Roman"/>
          <w:sz w:val="24"/>
          <w:szCs w:val="24"/>
        </w:rPr>
        <w:t xml:space="preserve">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कालीदास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कार्यों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नाटक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महाकाव्य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गीत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शामिल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नाटक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अभिज्ञान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शाकुन्तलम्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 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शकुन्तला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मान्यता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कार्यों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सबसे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प्रसिद्ध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दुनिया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विभिन्न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भाषाओं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अनुवाद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जी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महान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कार्य</w:t>
      </w:r>
      <w:r w:rsidRPr="00156EF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7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कार्य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आज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उपलब्ध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जिनमे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मालविकाग्निमित्र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विक्रमोर्वशीयम्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अभिज्ञान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शाकुन्तलम्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रघु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वंस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कुमारसंभवम्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मेघदूत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रितु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समहारा।</w:t>
      </w:r>
    </w:p>
    <w:p w:rsidR="00156EFA" w:rsidRPr="00156EFA" w:rsidRDefault="00156EFA" w:rsidP="00156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जहाँ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साहित्यिक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योग्यता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बात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मेघदूत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मेघ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दूत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)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सबसे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उत्कृष्ट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कार्य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पाठकों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सादगी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प्रकृति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चित्रण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प्यार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नाजुक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अभिव्यक्ति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प्यार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पीड़ा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मोहित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दूसरी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ओर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रितु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समारा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तरह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प्रकृति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विभिन्न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मौसमों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माध्यम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बदलते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मूड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समर्पित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spacing w:before="408" w:after="300" w:line="240" w:lineRule="auto"/>
        <w:rPr>
          <w:b/>
          <w:bCs/>
          <w:sz w:val="24"/>
          <w:szCs w:val="24"/>
        </w:rPr>
      </w:pPr>
      <w:r w:rsidRPr="00156EFA">
        <w:rPr>
          <w:b/>
          <w:bCs/>
          <w:sz w:val="24"/>
          <w:szCs w:val="24"/>
        </w:rPr>
        <w:t> 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कालिदासस्य</w:t>
      </w:r>
      <w:r w:rsidRPr="00156EFA">
        <w:rPr>
          <w:b/>
          <w:bCs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देशः</w:t>
      </w:r>
      <w:r w:rsidRPr="00156EFA">
        <w:rPr>
          <w:b/>
          <w:bCs/>
          <w:sz w:val="24"/>
          <w:szCs w:val="24"/>
        </w:rPr>
        <w:t xml:space="preserve"> :-</w:t>
      </w:r>
    </w:p>
    <w:p w:rsidR="00156EFA" w:rsidRPr="00156EFA" w:rsidRDefault="00156EFA" w:rsidP="00156EFA">
      <w:pPr>
        <w:spacing w:after="0" w:line="240" w:lineRule="auto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कालिदासस्य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देश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इति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विषये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महान्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मतभेदः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केचन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काश्मीरान्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अपरे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वङ्गान</w:t>
      </w:r>
      <w:r w:rsidRPr="00156EFA">
        <w:rPr>
          <w:sz w:val="24"/>
          <w:szCs w:val="24"/>
        </w:rPr>
        <w:t xml:space="preserve"> 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तदन्ये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मिथिलां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तद्देशमाहुः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वयन्तु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पश्यामः</w:t>
      </w:r>
      <w:r w:rsidRPr="00156EFA">
        <w:rPr>
          <w:sz w:val="24"/>
          <w:szCs w:val="24"/>
        </w:rPr>
        <w:t xml:space="preserve"> -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मालवगण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मुख्यविक्रमादित्यसभास्थस्य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कालिदासस्य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मालवमुख्यनगरी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उज्जयिनी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स्थानम्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कालिदासस्योज्जयिनीवर्णनपक्षपातोऽपि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पक्षमिमं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समर्थयते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दासेन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यथा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lastRenderedPageBreak/>
        <w:t>सूक्ष्मेक्षिकयावन्तीनां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भौगोलिकी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स्थितिर्मेघदूते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निबद्धा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तद्देश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वासित्वे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सम्भवति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हिमालयादिवर्णनमपि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वङ्गमिथिलादिवासिनः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दासस्य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कृते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तथानुकूलं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यथा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मालववासिन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इत्यपि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पूर्वोक्तसमर्थकम्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156EFA" w:rsidRPr="00156EFA" w:rsidRDefault="00156EFA" w:rsidP="00156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EFA" w:rsidRPr="00156EFA" w:rsidRDefault="00156EFA" w:rsidP="0015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angal" w:hAnsi="Mangal" w:cs="Mangal"/>
          <w:color w:val="202124"/>
          <w:sz w:val="24"/>
          <w:szCs w:val="24"/>
        </w:rPr>
      </w:pP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यहां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रघुवंश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में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इंदुमती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स्वयंवर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प्रसंग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वर्णन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इन्दुमती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यहाँ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घूमती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हुई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ज्वाला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समान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वक्र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जिस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राजा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सामने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वह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विवाह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माला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लेकर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जाती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वह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पहले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तो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प्रसन्न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होता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लेकिन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जब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आगे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बढ़ती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तो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उसका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चेहरा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ऐसा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फीका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पड़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जाता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मानो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बिना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दीए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और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रोशनी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महल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हों।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यहाँ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रूपकों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माध्यम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कालिदास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राजाओं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मनोवृत्तियों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को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भी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स्पष्ट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रूप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व्यक्त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करते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हैं।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इसी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सादृश्य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कालिदास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को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दीपशिखा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कालिदास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उपाधि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मिली।</w:t>
      </w:r>
    </w:p>
    <w:p w:rsidR="00156EFA" w:rsidRPr="00156EFA" w:rsidRDefault="00156EFA" w:rsidP="0015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202124"/>
          <w:sz w:val="24"/>
          <w:szCs w:val="24"/>
        </w:rPr>
      </w:pPr>
    </w:p>
    <w:p w:rsidR="00156EFA" w:rsidRPr="00156EFA" w:rsidRDefault="00156EFA" w:rsidP="0015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02124"/>
          <w:sz w:val="24"/>
          <w:szCs w:val="24"/>
        </w:rPr>
      </w:pP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भारतीय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कवियों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लिए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समय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निर्धारण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अत्यंत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कठिन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कार्य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</w:t>
      </w:r>
      <w:r w:rsidRPr="00156EFA">
        <w:rPr>
          <w:rFonts w:ascii="Courier New" w:hAnsi="Courier New" w:cs="Courier New"/>
          <w:color w:val="202124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क्योंकि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उन्होंने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अपने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बारे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में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कुछ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भी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नहीं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लिखा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यह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स्थिति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प्राचीन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कवियों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समय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में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दूसरों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द्वारा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किये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गये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सन्दर्भों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और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अनुमानों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व्यवस्थित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होती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इसी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कारण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कालिदास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समय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संबंध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में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भी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मतभेद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हैं</w:t>
      </w:r>
      <w:r w:rsidRPr="00156EFA">
        <w:rPr>
          <w:rFonts w:ascii="Mangal" w:hAnsi="Mangal" w:cs="Mangal"/>
          <w:color w:val="202124"/>
          <w:sz w:val="24"/>
          <w:szCs w:val="24"/>
        </w:rPr>
        <w:t>:</w:t>
      </w:r>
    </w:p>
    <w:p w:rsidR="00156EFA" w:rsidRPr="00156EFA" w:rsidRDefault="00156EFA" w:rsidP="00156EFA">
      <w:pPr>
        <w:spacing w:after="0" w:line="240" w:lineRule="auto"/>
        <w:jc w:val="both"/>
        <w:rPr>
          <w:sz w:val="24"/>
          <w:szCs w:val="24"/>
        </w:rPr>
      </w:pPr>
    </w:p>
    <w:p w:rsidR="00156EFA" w:rsidRPr="00156EFA" w:rsidRDefault="00156EFA" w:rsidP="0015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02124"/>
          <w:sz w:val="24"/>
          <w:szCs w:val="24"/>
        </w:rPr>
      </w:pP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विक्रम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संवत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प्रवर्तक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विक्रमादित्य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नामक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राजा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कल्पना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करने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वाले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सर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विलियम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जोन्स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काली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दास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को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सभा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शोभा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मानते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थे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और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मानते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थे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कि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कालिदास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की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उत्पत्ति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ईसा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पूर्व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पहली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शताब्दी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में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हुई</w:t>
      </w:r>
      <w:r w:rsidRPr="00156EFA">
        <w:rPr>
          <w:rFonts w:ascii="Mangal" w:hAnsi="Mangal" w:cs="Mangal"/>
          <w:color w:val="202124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4"/>
          <w:sz w:val="24"/>
          <w:szCs w:val="24"/>
          <w:cs/>
          <w:lang w:bidi="hi-IN"/>
        </w:rPr>
        <w:t>थी।</w:t>
      </w:r>
    </w:p>
    <w:p w:rsidR="00156EFA" w:rsidRPr="00156EFA" w:rsidRDefault="00156EFA" w:rsidP="00156EFA">
      <w:pPr>
        <w:spacing w:after="0" w:line="240" w:lineRule="auto"/>
        <w:jc w:val="both"/>
        <w:rPr>
          <w:sz w:val="24"/>
          <w:szCs w:val="24"/>
        </w:rPr>
      </w:pPr>
    </w:p>
    <w:p w:rsidR="00156EFA" w:rsidRPr="00156EFA" w:rsidRDefault="00156EFA" w:rsidP="00156E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व्याकरण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Nirmala UI" w:hAnsi="Nirmala UI" w:cs="Nirmala UI"/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भाषा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अंग</w:t>
      </w:r>
      <w:r w:rsidRPr="00156EFA">
        <w:rPr>
          <w:rFonts w:ascii="Times New Roman" w:hAnsi="Times New Roman" w:cs="Times New Roman"/>
          <w:sz w:val="24"/>
          <w:szCs w:val="24"/>
        </w:rPr>
        <w:t>-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प्रत्यंग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विश्लेषण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विवेचन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व्याकरण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कहलाता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जैसे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शरीर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अंग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प्रत्यंग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विश्लेषण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विवेचन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शरीरशास्त्र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देश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प्रदेश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आदि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वर्णन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भूगोल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यानी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व्याकरण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भाषा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आदेश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घुमाता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प्रत्युत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भाषा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स्थिति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प्रवृत्ति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क्रियापद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व्याकरण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पढ़े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बिना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लोग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तरह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बोलते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;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समझ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पद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विश्लेषण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अवयव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-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अवयवों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विश्लेषण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बताएगा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</w:t>
      </w:r>
      <w:r w:rsidRPr="00156EFA">
        <w:rPr>
          <w:rFonts w:ascii="Times New Roman" w:hAnsi="Times New Roman" w:cs="Times New Roman"/>
          <w:sz w:val="24"/>
          <w:szCs w:val="24"/>
        </w:rPr>
        <w:t>)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चलता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(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</w:t>
      </w:r>
      <w:r w:rsidRPr="00156EFA">
        <w:rPr>
          <w:rFonts w:ascii="Times New Roman" w:hAnsi="Times New Roman" w:cs="Times New Roman"/>
          <w:sz w:val="24"/>
          <w:szCs w:val="24"/>
        </w:rPr>
        <w:t>)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अवयव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वर्ण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स्पष्ट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;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परन्तु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व्याकरण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स्पष्ट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करेगा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अक्षर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च्</w:t>
      </w:r>
      <w:r w:rsidRPr="00156EFA">
        <w:rPr>
          <w:rFonts w:ascii="Times New Roman" w:hAnsi="Times New Roman" w:cs="Times New Roman"/>
          <w:sz w:val="24"/>
          <w:szCs w:val="24"/>
        </w:rPr>
        <w:t>"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अब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अक्षरों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टुकड़े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हो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सकते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; ""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व्याकरण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अक्षरों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बनाएगा</w:t>
      </w:r>
      <w:r w:rsidRPr="00156EFA">
        <w:rPr>
          <w:rFonts w:ascii="Times New Roman" w:hAnsi="Times New Roman" w:cs="Times New Roman"/>
          <w:sz w:val="24"/>
          <w:szCs w:val="24"/>
        </w:rPr>
        <w:t>,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व्यंजन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स्वर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व्यंजन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स्वर।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लि</w:t>
      </w:r>
      <w:r w:rsidRPr="00156EFA">
        <w:rPr>
          <w:rFonts w:ascii="Times New Roman" w:hAnsi="Times New Roman" w:cs="Times New Roman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</w:t>
      </w:r>
      <w:r w:rsidRPr="00156EFA">
        <w:rPr>
          <w:rFonts w:ascii="Times New Roman" w:hAnsi="Times New Roman" w:cs="Times New Roman"/>
          <w:sz w:val="24"/>
          <w:szCs w:val="24"/>
        </w:rPr>
        <w:t>",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च्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ल्</w:t>
      </w:r>
      <w:r w:rsidRPr="00156EFA">
        <w:rPr>
          <w:rFonts w:ascii="Times New Roman" w:hAnsi="Times New Roman" w:cs="Times New Roman"/>
          <w:sz w:val="24"/>
          <w:szCs w:val="24"/>
        </w:rPr>
        <w:t>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इस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प्रकार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विश्लेषण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बड़े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काम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चीज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rFonts w:ascii="Times New Roman" w:hAnsi="Times New Roman" w:cs="Times New Roman"/>
          <w:sz w:val="24"/>
          <w:szCs w:val="24"/>
        </w:rPr>
        <w:t xml:space="preserve">;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व्यर्थ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गोरखधंधा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विश्लेषण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ही</w:t>
      </w:r>
      <w:r w:rsidRPr="00156EFA">
        <w:rPr>
          <w:rFonts w:ascii="Times New Roman" w:hAnsi="Times New Roman" w:cs="Times New Roman"/>
          <w:sz w:val="24"/>
          <w:szCs w:val="24"/>
        </w:rPr>
        <w:t xml:space="preserve"> "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व्याकरण</w:t>
      </w:r>
      <w:r w:rsidRPr="00156EFA">
        <w:rPr>
          <w:rFonts w:ascii="Times New Roman" w:hAnsi="Times New Roman" w:cs="Times New Roman"/>
          <w:sz w:val="24"/>
          <w:szCs w:val="24"/>
        </w:rPr>
        <w:t xml:space="preserve">"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rFonts w:ascii="Nirmala UI" w:hAnsi="Nirmala UI" w:cs="Nirmala UI"/>
          <w:sz w:val="24"/>
          <w:szCs w:val="24"/>
        </w:rPr>
      </w:pPr>
    </w:p>
    <w:p w:rsidR="00156EFA" w:rsidRPr="00156EFA" w:rsidRDefault="00156EFA" w:rsidP="00156E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EFA" w:rsidRPr="00156EFA" w:rsidRDefault="00156EFA" w:rsidP="00156EFA">
      <w:pPr>
        <w:spacing w:before="120" w:after="120" w:line="240" w:lineRule="auto"/>
        <w:jc w:val="both"/>
        <w:rPr>
          <w:b/>
          <w:bCs/>
          <w:color w:val="202122"/>
          <w:sz w:val="24"/>
          <w:szCs w:val="24"/>
        </w:rPr>
      </w:pP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सन्धि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की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परिभाषाः</w:t>
      </w:r>
    </w:p>
    <w:p w:rsidR="00156EFA" w:rsidRPr="00156EFA" w:rsidRDefault="00156EFA" w:rsidP="00156EFA">
      <w:pPr>
        <w:spacing w:before="120" w:after="120" w:line="240" w:lineRule="auto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दो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पदों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में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संयोजन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होने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जब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दो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वर्ण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पास</w:t>
      </w:r>
      <w:r w:rsidRPr="00156EFA">
        <w:rPr>
          <w:color w:val="202122"/>
          <w:sz w:val="24"/>
          <w:szCs w:val="24"/>
        </w:rPr>
        <w:t>-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पास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आते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हैं</w:t>
      </w:r>
      <w:r w:rsidRPr="00156EFA">
        <w:rPr>
          <w:color w:val="202122"/>
          <w:sz w:val="24"/>
          <w:szCs w:val="24"/>
        </w:rPr>
        <w:t xml:space="preserve">]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तब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उनमें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जो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विकार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सहित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मेल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होता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है</w:t>
      </w:r>
      <w:r w:rsidRPr="00156EFA">
        <w:rPr>
          <w:color w:val="202122"/>
          <w:sz w:val="24"/>
          <w:szCs w:val="24"/>
        </w:rPr>
        <w:t xml:space="preserve">]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उसे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कहते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spacing w:before="120" w:after="120" w:line="240" w:lineRule="auto"/>
        <w:jc w:val="both"/>
        <w:rPr>
          <w:b/>
          <w:bCs/>
          <w:color w:val="202122"/>
          <w:sz w:val="24"/>
          <w:szCs w:val="24"/>
        </w:rPr>
      </w:pP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सन्धि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के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भेदः</w:t>
      </w:r>
    </w:p>
    <w:p w:rsidR="00156EFA" w:rsidRPr="00156EFA" w:rsidRDefault="00156EFA" w:rsidP="00156EFA">
      <w:pPr>
        <w:spacing w:after="0" w:line="240" w:lineRule="auto"/>
        <w:jc w:val="both"/>
        <w:rPr>
          <w:color w:val="202122"/>
          <w:sz w:val="24"/>
          <w:szCs w:val="24"/>
        </w:rPr>
      </w:pPr>
      <w:r w:rsidRPr="00156EFA">
        <w:rPr>
          <w:color w:val="202122"/>
          <w:sz w:val="24"/>
          <w:szCs w:val="24"/>
        </w:rPr>
        <w:t>1-</w:t>
      </w:r>
      <w:r w:rsidRPr="00156EFA">
        <w:rPr>
          <w:color w:val="202122"/>
          <w:sz w:val="24"/>
          <w:szCs w:val="24"/>
        </w:rPr>
        <w:tab/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या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अच्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सन्धि</w:t>
      </w:r>
    </w:p>
    <w:p w:rsidR="00156EFA" w:rsidRPr="00156EFA" w:rsidRDefault="00156EFA" w:rsidP="00156EFA">
      <w:pPr>
        <w:spacing w:after="0" w:line="240" w:lineRule="auto"/>
        <w:jc w:val="both"/>
        <w:rPr>
          <w:color w:val="202122"/>
          <w:sz w:val="24"/>
          <w:szCs w:val="24"/>
        </w:rPr>
      </w:pPr>
      <w:r w:rsidRPr="00156EFA">
        <w:rPr>
          <w:color w:val="202122"/>
          <w:sz w:val="24"/>
          <w:szCs w:val="24"/>
        </w:rPr>
        <w:lastRenderedPageBreak/>
        <w:t>2-</w:t>
      </w:r>
      <w:r w:rsidRPr="00156EFA">
        <w:rPr>
          <w:color w:val="202122"/>
          <w:sz w:val="24"/>
          <w:szCs w:val="24"/>
        </w:rPr>
        <w:tab/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व्यंजन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या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हल्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सन्धि</w:t>
      </w:r>
    </w:p>
    <w:p w:rsidR="00156EFA" w:rsidRPr="00156EFA" w:rsidRDefault="00156EFA" w:rsidP="00156EFA">
      <w:pPr>
        <w:spacing w:after="0" w:line="240" w:lineRule="auto"/>
        <w:jc w:val="both"/>
        <w:rPr>
          <w:color w:val="202122"/>
          <w:sz w:val="24"/>
          <w:szCs w:val="24"/>
        </w:rPr>
      </w:pPr>
      <w:r w:rsidRPr="00156EFA">
        <w:rPr>
          <w:color w:val="202122"/>
          <w:sz w:val="24"/>
          <w:szCs w:val="24"/>
        </w:rPr>
        <w:t>3-</w:t>
      </w:r>
      <w:r w:rsidRPr="00156EFA">
        <w:rPr>
          <w:color w:val="202122"/>
          <w:sz w:val="24"/>
          <w:szCs w:val="24"/>
        </w:rPr>
        <w:tab/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विसर्ग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सन्धि</w:t>
      </w:r>
    </w:p>
    <w:p w:rsidR="00156EFA" w:rsidRPr="00156EFA" w:rsidRDefault="00156EFA" w:rsidP="00156EFA">
      <w:pPr>
        <w:spacing w:before="120" w:after="120" w:line="240" w:lineRule="auto"/>
        <w:jc w:val="both"/>
        <w:rPr>
          <w:b/>
          <w:bCs/>
          <w:color w:val="202122"/>
          <w:sz w:val="24"/>
          <w:szCs w:val="24"/>
        </w:rPr>
      </w:pP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परिभाषाः</w:t>
      </w:r>
    </w:p>
    <w:p w:rsidR="00156EFA" w:rsidRPr="00156EFA" w:rsidRDefault="00156EFA" w:rsidP="00156EFA">
      <w:pPr>
        <w:spacing w:before="120" w:after="120" w:line="240" w:lineRule="auto"/>
        <w:jc w:val="both"/>
        <w:rPr>
          <w:b/>
          <w:bCs/>
          <w:color w:val="202122"/>
          <w:sz w:val="24"/>
          <w:szCs w:val="24"/>
        </w:rPr>
      </w:pPr>
      <w:r w:rsidRPr="00156EFA">
        <w:rPr>
          <w:color w:val="202122"/>
          <w:sz w:val="24"/>
          <w:szCs w:val="24"/>
        </w:rPr>
        <w:t>1-</w:t>
      </w:r>
      <w:r w:rsidRPr="00156EFA">
        <w:rPr>
          <w:color w:val="202122"/>
          <w:sz w:val="24"/>
          <w:szCs w:val="24"/>
        </w:rPr>
        <w:tab/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स्वर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या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अच्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सन्धि</w:t>
      </w:r>
    </w:p>
    <w:p w:rsidR="00156EFA" w:rsidRPr="00156EFA" w:rsidRDefault="00156EFA" w:rsidP="00156EFA">
      <w:pPr>
        <w:spacing w:before="120" w:after="120" w:line="240" w:lineRule="auto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एक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के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साथ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दूसरे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का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मेल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जो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परिवर्तन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होता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है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उसे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या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अच्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कहते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हैं।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के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निम्नलिखित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पाँच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मुख्य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उपभेद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हैं।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दीर्घ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गुण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अयादि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वृद्धि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यण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पूर्वरूप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पररूप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05799F">
      <w:pPr>
        <w:numPr>
          <w:ilvl w:val="0"/>
          <w:numId w:val="2"/>
        </w:numPr>
        <w:tabs>
          <w:tab w:val="left" w:pos="720"/>
          <w:tab w:val="left" w:pos="1128"/>
        </w:tabs>
        <w:spacing w:after="0" w:line="240" w:lineRule="auto"/>
        <w:ind w:firstLine="0"/>
        <w:jc w:val="both"/>
        <w:rPr>
          <w:color w:val="202122"/>
          <w:sz w:val="24"/>
          <w:szCs w:val="24"/>
        </w:rPr>
      </w:pP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प्रकृति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भाव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संधि</w:t>
      </w:r>
    </w:p>
    <w:p w:rsidR="00156EFA" w:rsidRPr="00156EFA" w:rsidRDefault="00156EFA" w:rsidP="00156EFA">
      <w:pPr>
        <w:spacing w:before="120" w:after="120" w:line="240" w:lineRule="auto"/>
        <w:jc w:val="both"/>
        <w:rPr>
          <w:b/>
          <w:bCs/>
          <w:color w:val="202122"/>
          <w:sz w:val="24"/>
          <w:szCs w:val="24"/>
        </w:rPr>
      </w:pP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दीर्घ</w:t>
      </w:r>
      <w:r w:rsidRPr="00156EFA">
        <w:rPr>
          <w:b/>
          <w:bCs/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b/>
          <w:bCs/>
          <w:color w:val="202122"/>
          <w:sz w:val="24"/>
          <w:szCs w:val="24"/>
          <w:cs/>
          <w:lang w:bidi="hi-IN"/>
        </w:rPr>
        <w:t>संधिः</w:t>
      </w:r>
    </w:p>
    <w:p w:rsidR="00156EFA" w:rsidRPr="00156EFA" w:rsidRDefault="00156EFA" w:rsidP="00156EFA">
      <w:pPr>
        <w:spacing w:line="240" w:lineRule="auto"/>
        <w:jc w:val="both"/>
        <w:rPr>
          <w:b/>
          <w:bCs/>
          <w:sz w:val="24"/>
          <w:szCs w:val="24"/>
        </w:rPr>
      </w:pPr>
      <w:r w:rsidRPr="00156EFA">
        <w:rPr>
          <w:color w:val="202122"/>
          <w:sz w:val="24"/>
          <w:szCs w:val="24"/>
        </w:rPr>
        <w:t>(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अकः</w:t>
      </w:r>
      <w:r w:rsidRPr="00156EFA">
        <w:rPr>
          <w:color w:val="202122"/>
          <w:sz w:val="24"/>
          <w:szCs w:val="24"/>
        </w:rPr>
        <w:t xml:space="preserve">)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सवर्ण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दीर्घः</w:t>
      </w:r>
      <w:r w:rsidRPr="00156EFA">
        <w:rPr>
          <w:color w:val="202122"/>
          <w:sz w:val="24"/>
          <w:szCs w:val="24"/>
        </w:rPr>
        <w:t xml:space="preserve">]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जब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हस्व</w:t>
      </w:r>
      <w:r w:rsidRPr="00156EFA">
        <w:rPr>
          <w:color w:val="202122"/>
          <w:sz w:val="24"/>
          <w:szCs w:val="24"/>
        </w:rPr>
        <w:t xml:space="preserve">(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छोटे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या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दीर्घ</w:t>
      </w:r>
      <w:r w:rsidRPr="00156EFA">
        <w:rPr>
          <w:color w:val="202122"/>
          <w:sz w:val="24"/>
          <w:szCs w:val="24"/>
        </w:rPr>
        <w:t xml:space="preserve"> )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बड़े</w:t>
      </w:r>
      <w:r w:rsidRPr="00156EFA">
        <w:rPr>
          <w:color w:val="202122"/>
          <w:sz w:val="24"/>
          <w:szCs w:val="24"/>
        </w:rPr>
        <w:t xml:space="preserve">)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अ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इ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उ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ऋ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के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बाद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हस्व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या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दीर्घ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अ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इ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उ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ऋ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आये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तो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दोनों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सवर्ण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स्वरों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को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मिलाकर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एक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दीर्घ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वर्ण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आ</w:t>
      </w:r>
      <w:r w:rsidRPr="00156EFA">
        <w:rPr>
          <w:color w:val="202122"/>
          <w:sz w:val="24"/>
          <w:szCs w:val="24"/>
        </w:rPr>
        <w:t xml:space="preserve">]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ई</w:t>
      </w:r>
      <w:r w:rsidRPr="00156EFA">
        <w:rPr>
          <w:color w:val="202122"/>
          <w:sz w:val="24"/>
          <w:szCs w:val="24"/>
        </w:rPr>
        <w:t>,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ऊ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ऋ</w:t>
      </w:r>
      <w:r w:rsidRPr="00156EFA">
        <w:rPr>
          <w:color w:val="202122"/>
          <w:sz w:val="24"/>
          <w:szCs w:val="24"/>
        </w:rPr>
        <w:t xml:space="preserve">,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हो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जाता</w:t>
      </w:r>
      <w:r w:rsidRPr="00156EFA">
        <w:rPr>
          <w:color w:val="202122"/>
          <w:sz w:val="24"/>
          <w:szCs w:val="24"/>
        </w:rPr>
        <w:t xml:space="preserve"> </w:t>
      </w:r>
      <w:r w:rsidRPr="00156EFA">
        <w:rPr>
          <w:rFonts w:ascii="Nirmala UI" w:hAnsi="Nirmala UI" w:cs="Nirmala UI"/>
          <w:color w:val="202122"/>
          <w:sz w:val="24"/>
          <w:szCs w:val="24"/>
          <w:cs/>
          <w:lang w:bidi="hi-IN"/>
        </w:rPr>
        <w:t>है।</w:t>
      </w:r>
    </w:p>
    <w:p w:rsidR="00156EFA" w:rsidRPr="00156EFA" w:rsidRDefault="00156EFA" w:rsidP="00156EFA">
      <w:pPr>
        <w:spacing w:line="240" w:lineRule="auto"/>
        <w:jc w:val="both"/>
        <w:rPr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उपसंहार</w:t>
      </w:r>
    </w:p>
    <w:p w:rsidR="00156EFA" w:rsidRPr="00156EFA" w:rsidRDefault="00156EFA" w:rsidP="00156EFA">
      <w:pPr>
        <w:spacing w:line="240" w:lineRule="auto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संस्कृत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महानतम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काव्य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शक्ति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प्रतिभा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कारण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कविकुल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गुरु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उपाधि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सम्मानित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वस्तुतः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संस्कृत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रत्नों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मध्य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रत्न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पाश्चात्य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भारतीय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प्राचीन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एवं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आधुनिक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दृष्टि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सर्वश्रेष्ठ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एवं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अद्वितीय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</w:p>
    <w:p w:rsidR="00156EFA" w:rsidRPr="00156EFA" w:rsidRDefault="00156EFA" w:rsidP="00156EFA">
      <w:pPr>
        <w:spacing w:line="240" w:lineRule="auto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यही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बहुमुखी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प्रतिभा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उन्हें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कवियों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तुलना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अद्वितीय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बनाती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इनका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दूसरी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कुछ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छठी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शताब्दी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ईसा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पूर्व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बताते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अधिकांश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विद्वानों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अनुसार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जन्म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उज्जैन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हुआ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वह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शैव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धर्म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अनुयायी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था।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अधिकांश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इतिहासकारों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मानना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Cambria Math" w:hAnsi="Cambria Math" w:cs="Cambria Math"/>
          <w:sz w:val="24"/>
          <w:szCs w:val="24"/>
        </w:rPr>
        <w:t>​​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गुप्त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गुप्त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सम्राट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चंद्रगुप्त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द्वितीय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विक्रमादित्य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समकालीन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थे।</w:t>
      </w:r>
    </w:p>
    <w:p w:rsidR="00156EFA" w:rsidRPr="00156EFA" w:rsidRDefault="00156EFA" w:rsidP="00156EFA">
      <w:pPr>
        <w:spacing w:line="240" w:lineRule="auto"/>
        <w:jc w:val="both"/>
        <w:rPr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निष्कर्ष</w:t>
      </w:r>
    </w:p>
    <w:p w:rsidR="00156EFA" w:rsidRPr="00156EFA" w:rsidRDefault="00156EFA" w:rsidP="00156EFA">
      <w:pPr>
        <w:spacing w:line="240" w:lineRule="auto"/>
        <w:jc w:val="both"/>
        <w:rPr>
          <w:sz w:val="24"/>
          <w:szCs w:val="24"/>
        </w:rPr>
      </w:pP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संस्कृत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साहित्य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महानतम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कवि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प्रतिभा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सर्वव्यापी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156EFA">
        <w:rPr>
          <w:sz w:val="24"/>
          <w:szCs w:val="24"/>
        </w:rPr>
        <w:t xml:space="preserve">.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महाकाव्य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नाटक</w:t>
      </w:r>
      <w:r w:rsidRPr="00156EFA">
        <w:rPr>
          <w:sz w:val="24"/>
          <w:szCs w:val="24"/>
        </w:rPr>
        <w:t xml:space="preserve">,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गीत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काव्य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सभी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क्षेत्रों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रचनाएँ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अद्वितीय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उनकी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रचनाओं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समकालीन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समाज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सांस्कृतिक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चेतना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वास्तविक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स्वरूप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झलक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मिलती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कालिदास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विश्व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महानतम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लेखकों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माना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156EFA">
        <w:rPr>
          <w:sz w:val="24"/>
          <w:szCs w:val="24"/>
        </w:rPr>
        <w:t xml:space="preserve"> </w:t>
      </w:r>
      <w:r w:rsidRPr="00156EFA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156EFA" w:rsidRDefault="00156EFA" w:rsidP="00156EFA">
      <w:pPr>
        <w:spacing w:line="240" w:lineRule="auto"/>
        <w:jc w:val="both"/>
        <w:rPr>
          <w:rFonts w:ascii="Nirmala UI" w:hAnsi="Nirmala UI" w:cs="Nirmala UI"/>
          <w:b/>
          <w:bCs/>
          <w:sz w:val="24"/>
          <w:szCs w:val="24"/>
          <w:lang w:bidi="hi-IN"/>
        </w:rPr>
      </w:pPr>
    </w:p>
    <w:p w:rsidR="00156EFA" w:rsidRPr="00156EFA" w:rsidRDefault="00156EFA" w:rsidP="00156EFA">
      <w:pPr>
        <w:spacing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lastRenderedPageBreak/>
        <w:t>ग्रन्थ</w:t>
      </w:r>
      <w:r w:rsidRPr="00156EFA">
        <w:rPr>
          <w:rFonts w:ascii="Mangal" w:hAnsi="Mangal" w:cs="Mangal"/>
          <w:b/>
          <w:bCs/>
          <w:sz w:val="24"/>
          <w:szCs w:val="24"/>
        </w:rPr>
        <w:t>-</w:t>
      </w:r>
      <w:r w:rsidRPr="00156EF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सूची</w:t>
      </w:r>
    </w:p>
    <w:p w:rsidR="00156EFA" w:rsidRPr="00156EFA" w:rsidRDefault="00156EFA" w:rsidP="0005799F">
      <w:pPr>
        <w:pStyle w:val="Heading3"/>
        <w:keepNext w:val="0"/>
        <w:keepLines w:val="0"/>
        <w:numPr>
          <w:ilvl w:val="0"/>
          <w:numId w:val="3"/>
        </w:numPr>
        <w:tabs>
          <w:tab w:val="left" w:pos="360"/>
          <w:tab w:val="left" w:pos="720"/>
          <w:tab w:val="left" w:pos="900"/>
        </w:tabs>
        <w:spacing w:before="0" w:after="0"/>
        <w:ind w:firstLine="0"/>
        <w:jc w:val="both"/>
        <w:rPr>
          <w:b w:val="0"/>
          <w:bCs w:val="0"/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रघुवंशम्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  <w:t>-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कालिदास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द्वारा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रचित</w:t>
      </w:r>
    </w:p>
    <w:p w:rsidR="00156EFA" w:rsidRPr="00156EFA" w:rsidRDefault="00156EFA" w:rsidP="0005799F">
      <w:pPr>
        <w:pStyle w:val="Heading3"/>
        <w:keepNext w:val="0"/>
        <w:keepLines w:val="0"/>
        <w:numPr>
          <w:ilvl w:val="0"/>
          <w:numId w:val="3"/>
        </w:numPr>
        <w:tabs>
          <w:tab w:val="left" w:pos="360"/>
          <w:tab w:val="left" w:pos="720"/>
        </w:tabs>
        <w:spacing w:before="0" w:after="0"/>
        <w:ind w:firstLine="0"/>
        <w:jc w:val="both"/>
        <w:rPr>
          <w:rFonts w:ascii="Mangal" w:hAnsi="Mangal" w:cs="Mangal"/>
          <w:b w:val="0"/>
          <w:bCs w:val="0"/>
          <w:sz w:val="24"/>
          <w:szCs w:val="24"/>
          <w:lang w:val="en-US" w:bidi="ar-SA"/>
        </w:rPr>
      </w:pPr>
      <w:hyperlink r:id="rId252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ऋत</w:t>
        </w:r>
      </w:hyperlink>
      <w:hyperlink r:id="rId253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ु</w:t>
        </w:r>
      </w:hyperlink>
      <w:hyperlink r:id="rId254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स</w:t>
        </w:r>
      </w:hyperlink>
      <w:hyperlink r:id="rId255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ं</w:t>
        </w:r>
      </w:hyperlink>
      <w:hyperlink r:id="rId256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ह</w:t>
        </w:r>
      </w:hyperlink>
      <w:hyperlink r:id="rId257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ा</w:t>
        </w:r>
      </w:hyperlink>
      <w:hyperlink r:id="rId258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रम</w:t>
        </w:r>
      </w:hyperlink>
      <w:hyperlink r:id="rId259" w:history="1">
        <w:r w:rsidRPr="00156EFA">
          <w:rPr>
            <w:rFonts w:ascii="Nirmala UI" w:hAnsi="Nirmala UI" w:cs="Nirmala UI"/>
            <w:b w:val="0"/>
            <w:bCs w:val="0"/>
            <w:sz w:val="24"/>
            <w:szCs w:val="24"/>
            <w:cs/>
            <w:lang w:val="en-US" w:eastAsia="en-US"/>
          </w:rPr>
          <w:t>्</w:t>
        </w:r>
      </w:hyperlink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  <w:t>-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कालिदास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द्वारा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रचित</w:t>
      </w:r>
    </w:p>
    <w:p w:rsidR="00156EFA" w:rsidRPr="00156EFA" w:rsidRDefault="00156EFA" w:rsidP="0005799F">
      <w:pPr>
        <w:pStyle w:val="Heading3"/>
        <w:keepNext w:val="0"/>
        <w:keepLines w:val="0"/>
        <w:numPr>
          <w:ilvl w:val="0"/>
          <w:numId w:val="3"/>
        </w:numPr>
        <w:tabs>
          <w:tab w:val="left" w:pos="360"/>
          <w:tab w:val="left" w:pos="720"/>
        </w:tabs>
        <w:spacing w:before="0" w:after="0"/>
        <w:ind w:firstLine="0"/>
        <w:jc w:val="both"/>
        <w:rPr>
          <w:b w:val="0"/>
          <w:bCs w:val="0"/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स्तोत्राणि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  <w:t>-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कालिदास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द्वारा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रचित</w:t>
      </w:r>
    </w:p>
    <w:p w:rsidR="00156EFA" w:rsidRPr="00156EFA" w:rsidRDefault="00156EFA" w:rsidP="0005799F">
      <w:pPr>
        <w:pStyle w:val="Heading3"/>
        <w:keepNext w:val="0"/>
        <w:keepLines w:val="0"/>
        <w:numPr>
          <w:ilvl w:val="0"/>
          <w:numId w:val="3"/>
        </w:numPr>
        <w:tabs>
          <w:tab w:val="left" w:pos="360"/>
          <w:tab w:val="left" w:pos="720"/>
        </w:tabs>
        <w:spacing w:before="0" w:after="0"/>
        <w:ind w:firstLine="0"/>
        <w:jc w:val="both"/>
        <w:rPr>
          <w:rFonts w:ascii="Mangal" w:hAnsi="Mangal" w:cs="Mangal"/>
          <w:b w:val="0"/>
          <w:bCs w:val="0"/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मेघदूतम्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  <w:t>-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कालिदास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द्वारा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रचित</w:t>
      </w:r>
    </w:p>
    <w:p w:rsidR="00156EFA" w:rsidRPr="00156EFA" w:rsidRDefault="00156EFA" w:rsidP="0005799F">
      <w:pPr>
        <w:pStyle w:val="Heading3"/>
        <w:keepNext w:val="0"/>
        <w:keepLines w:val="0"/>
        <w:numPr>
          <w:ilvl w:val="0"/>
          <w:numId w:val="3"/>
        </w:numPr>
        <w:tabs>
          <w:tab w:val="left" w:pos="360"/>
          <w:tab w:val="left" w:pos="720"/>
        </w:tabs>
        <w:spacing w:before="0" w:after="0"/>
        <w:ind w:firstLine="0"/>
        <w:jc w:val="both"/>
        <w:rPr>
          <w:rFonts w:ascii="Mangal" w:hAnsi="Mangal" w:cs="Mangal"/>
          <w:b w:val="0"/>
          <w:bCs w:val="0"/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पाणिनिपूर्वं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व्याकरणम्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 xml:space="preserve">-    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डा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ऊमा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शंकर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शर्मा</w:t>
      </w:r>
    </w:p>
    <w:p w:rsidR="00156EFA" w:rsidRPr="00156EFA" w:rsidRDefault="00156EFA" w:rsidP="0005799F">
      <w:pPr>
        <w:pStyle w:val="Heading3"/>
        <w:keepNext w:val="0"/>
        <w:keepLines w:val="0"/>
        <w:numPr>
          <w:ilvl w:val="0"/>
          <w:numId w:val="3"/>
        </w:numPr>
        <w:tabs>
          <w:tab w:val="left" w:pos="360"/>
          <w:tab w:val="left" w:pos="720"/>
        </w:tabs>
        <w:spacing w:before="0" w:after="0"/>
        <w:ind w:firstLine="0"/>
        <w:jc w:val="both"/>
        <w:rPr>
          <w:b w:val="0"/>
          <w:bCs w:val="0"/>
          <w:sz w:val="24"/>
          <w:szCs w:val="24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संस्कृतव्याकरणस्य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 xml:space="preserve"> </w:t>
      </w: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परम्परा</w:t>
      </w:r>
      <w:r w:rsidRPr="00156EFA">
        <w:rPr>
          <w:b w:val="0"/>
          <w:bCs w:val="0"/>
          <w:sz w:val="24"/>
          <w:szCs w:val="24"/>
          <w:lang w:val="en-US" w:eastAsia="en-US" w:bidi="ar-SA"/>
        </w:rPr>
        <w:t xml:space="preserve">- </w:t>
      </w:r>
      <w:hyperlink r:id="rId260" w:history="1">
        <w:r w:rsidRPr="00156EFA">
          <w:rPr>
            <w:b w:val="0"/>
            <w:bCs w:val="0"/>
            <w:sz w:val="24"/>
            <w:szCs w:val="24"/>
            <w:lang w:val="en-US" w:eastAsia="en-US" w:bidi="ar-SA"/>
          </w:rPr>
          <w:t>https</w:t>
        </w:r>
      </w:hyperlink>
      <w:hyperlink r:id="rId261" w:history="1">
        <w:r w:rsidRPr="00156EFA">
          <w:rPr>
            <w:b w:val="0"/>
            <w:bCs w:val="0"/>
            <w:sz w:val="24"/>
            <w:szCs w:val="24"/>
            <w:lang w:val="en-US" w:eastAsia="en-US" w:bidi="ar-SA"/>
          </w:rPr>
          <w:t>://</w:t>
        </w:r>
      </w:hyperlink>
      <w:hyperlink r:id="rId262" w:history="1">
        <w:r w:rsidRPr="00156EFA">
          <w:rPr>
            <w:b w:val="0"/>
            <w:bCs w:val="0"/>
            <w:sz w:val="24"/>
            <w:szCs w:val="24"/>
            <w:lang w:val="en-US" w:eastAsia="en-US" w:bidi="ar-SA"/>
          </w:rPr>
          <w:t>mycoaching</w:t>
        </w:r>
      </w:hyperlink>
      <w:hyperlink r:id="rId263" w:history="1">
        <w:r w:rsidRPr="00156EFA">
          <w:rPr>
            <w:b w:val="0"/>
            <w:bCs w:val="0"/>
            <w:sz w:val="24"/>
            <w:szCs w:val="24"/>
            <w:lang w:val="en-US" w:eastAsia="en-US" w:bidi="ar-SA"/>
          </w:rPr>
          <w:t>.</w:t>
        </w:r>
      </w:hyperlink>
      <w:hyperlink r:id="rId264" w:history="1">
        <w:r w:rsidRPr="00156EFA">
          <w:rPr>
            <w:b w:val="0"/>
            <w:bCs w:val="0"/>
            <w:sz w:val="24"/>
            <w:szCs w:val="24"/>
            <w:lang w:val="en-US" w:eastAsia="en-US" w:bidi="ar-SA"/>
          </w:rPr>
          <w:t>in</w:t>
        </w:r>
      </w:hyperlink>
      <w:hyperlink r:id="rId265" w:history="1">
        <w:r w:rsidRPr="00156EFA">
          <w:rPr>
            <w:b w:val="0"/>
            <w:bCs w:val="0"/>
            <w:sz w:val="24"/>
            <w:szCs w:val="24"/>
            <w:lang w:val="en-US" w:eastAsia="en-US" w:bidi="ar-SA"/>
          </w:rPr>
          <w:t>/</w:t>
        </w:r>
      </w:hyperlink>
      <w:hyperlink r:id="rId266" w:history="1">
        <w:r w:rsidRPr="00156EFA">
          <w:rPr>
            <w:b w:val="0"/>
            <w:bCs w:val="0"/>
            <w:sz w:val="24"/>
            <w:szCs w:val="24"/>
            <w:lang w:val="en-US" w:eastAsia="en-US" w:bidi="ar-SA"/>
          </w:rPr>
          <w:t>sanskrit</w:t>
        </w:r>
      </w:hyperlink>
    </w:p>
    <w:p w:rsidR="00156EFA" w:rsidRPr="00156EFA" w:rsidRDefault="00156EFA" w:rsidP="0005799F">
      <w:pPr>
        <w:pStyle w:val="Heading3"/>
        <w:keepNext w:val="0"/>
        <w:keepLines w:val="0"/>
        <w:numPr>
          <w:ilvl w:val="0"/>
          <w:numId w:val="3"/>
        </w:numPr>
        <w:tabs>
          <w:tab w:val="left" w:pos="360"/>
          <w:tab w:val="left" w:pos="720"/>
        </w:tabs>
        <w:spacing w:before="0" w:after="0"/>
        <w:ind w:firstLine="0"/>
        <w:jc w:val="both"/>
        <w:rPr>
          <w:b w:val="0"/>
          <w:bCs w:val="0"/>
          <w:sz w:val="22"/>
          <w:szCs w:val="22"/>
          <w:lang w:val="en-US" w:bidi="ar-SA"/>
        </w:rPr>
      </w:pPr>
      <w:r w:rsidRPr="00156EFA">
        <w:rPr>
          <w:rFonts w:ascii="Nirmala UI" w:hAnsi="Nirmala UI" w:cs="Nirmala UI"/>
          <w:b w:val="0"/>
          <w:bCs w:val="0"/>
          <w:sz w:val="24"/>
          <w:szCs w:val="24"/>
          <w:cs/>
          <w:lang w:val="en-US" w:eastAsia="en-US"/>
        </w:rPr>
        <w:t>सन्धिप्रकरणम्</w:t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rFonts w:ascii="Mangal" w:hAnsi="Mangal" w:cs="Mangal"/>
          <w:b w:val="0"/>
          <w:bCs w:val="0"/>
          <w:sz w:val="24"/>
          <w:szCs w:val="24"/>
          <w:lang w:val="en-US" w:eastAsia="en-US" w:bidi="ar-SA"/>
        </w:rPr>
        <w:tab/>
      </w:r>
      <w:r w:rsidRPr="00156EFA">
        <w:rPr>
          <w:b w:val="0"/>
          <w:bCs w:val="0"/>
          <w:sz w:val="24"/>
          <w:szCs w:val="24"/>
          <w:lang w:val="en-US" w:eastAsia="en-US" w:bidi="ar-SA"/>
        </w:rPr>
        <w:t xml:space="preserve">- </w:t>
      </w:r>
      <w:r w:rsidRPr="00156EFA">
        <w:rPr>
          <w:b w:val="0"/>
          <w:bCs w:val="0"/>
          <w:sz w:val="22"/>
          <w:szCs w:val="22"/>
          <w:lang w:val="en-US" w:eastAsia="en-US" w:bidi="ar-SA"/>
        </w:rPr>
        <w:t>https://rbsereet.com/sanskrit-vyakaran-sandhi-pdf/</w:t>
      </w:r>
    </w:p>
    <w:p w:rsidR="00156EFA" w:rsidRPr="00156EFA" w:rsidRDefault="00156EFA" w:rsidP="00156EFA">
      <w:pPr>
        <w:spacing w:line="240" w:lineRule="auto"/>
        <w:rPr>
          <w:sz w:val="24"/>
          <w:szCs w:val="24"/>
        </w:rPr>
      </w:pPr>
    </w:p>
    <w:p w:rsidR="00A56FE3" w:rsidRPr="00156EFA" w:rsidRDefault="00A56FE3" w:rsidP="00156EFA">
      <w:pPr>
        <w:rPr>
          <w:sz w:val="20"/>
        </w:rPr>
      </w:pPr>
    </w:p>
    <w:sectPr w:rsidR="00A56FE3" w:rsidRPr="00156EFA" w:rsidSect="00156EFA">
      <w:headerReference w:type="default" r:id="rId267"/>
      <w:footerReference w:type="default" r:id="rId268"/>
      <w:headerReference w:type="first" r:id="rId269"/>
      <w:footerReference w:type="first" r:id="rId270"/>
      <w:pgSz w:w="12240" w:h="15840"/>
      <w:pgMar w:top="1440" w:right="1440" w:bottom="1440" w:left="1440" w:header="720" w:footer="720" w:gutter="0"/>
      <w:pgNumType w:start="5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9F" w:rsidRDefault="0005799F" w:rsidP="0004336C">
      <w:pPr>
        <w:spacing w:after="0" w:line="240" w:lineRule="auto"/>
      </w:pPr>
      <w:r>
        <w:separator/>
      </w:r>
    </w:p>
  </w:endnote>
  <w:endnote w:type="continuationSeparator" w:id="1">
    <w:p w:rsidR="0005799F" w:rsidRDefault="0005799F" w:rsidP="0004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4A2F7E" w:rsidTr="009E40A1">
      <w:tc>
        <w:tcPr>
          <w:tcW w:w="918" w:type="dxa"/>
        </w:tcPr>
        <w:p w:rsidR="004A2F7E" w:rsidRDefault="00824A63" w:rsidP="009E40A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2763BF">
            <w:instrText xml:space="preserve"> PAGE   \* MERGEFORMAT </w:instrText>
          </w:r>
          <w:r>
            <w:fldChar w:fldCharType="separate"/>
          </w:r>
          <w:r w:rsidR="00156EFA" w:rsidRPr="00156EFA">
            <w:rPr>
              <w:b/>
              <w:noProof/>
              <w:color w:val="4F81BD" w:themeColor="accent1"/>
              <w:sz w:val="32"/>
              <w:szCs w:val="32"/>
            </w:rPr>
            <w:t>551</w:t>
          </w:r>
          <w:r>
            <w:fldChar w:fldCharType="end"/>
          </w:r>
        </w:p>
      </w:tc>
      <w:tc>
        <w:tcPr>
          <w:tcW w:w="7938" w:type="dxa"/>
        </w:tcPr>
        <w:p w:rsidR="004A2F7E" w:rsidRPr="00193ECE" w:rsidRDefault="002763BF" w:rsidP="009E40A1">
          <w:pPr>
            <w:pStyle w:val="Footer"/>
            <w:pBdr>
              <w:top w:val="single" w:sz="4" w:space="1" w:color="auto"/>
            </w:pBdr>
            <w:jc w:val="right"/>
            <w:rPr>
              <w:rFonts w:asciiTheme="minorHAnsi" w:hAnsiTheme="minorHAnsi" w:cstheme="minorHAnsi"/>
              <w:b/>
              <w:bCs/>
              <w:i/>
              <w:color w:val="002060"/>
            </w:rPr>
          </w:pPr>
          <w:r w:rsidRPr="00193ECE">
            <w:rPr>
              <w:rFonts w:asciiTheme="minorHAnsi" w:hAnsiTheme="minorHAnsi" w:cstheme="minorHAnsi"/>
              <w:b/>
              <w:bCs/>
              <w:i/>
              <w:color w:val="002060"/>
            </w:rPr>
            <w:t>International Journal in Management and Social Science</w:t>
          </w:r>
        </w:p>
        <w:p w:rsidR="004A2F7E" w:rsidRPr="00193ECE" w:rsidRDefault="002763BF" w:rsidP="009E40A1">
          <w:pPr>
            <w:pStyle w:val="Footer"/>
            <w:pBdr>
              <w:top w:val="single" w:sz="4" w:space="1" w:color="auto"/>
            </w:pBdr>
            <w:jc w:val="right"/>
            <w:rPr>
              <w:b/>
              <w:bCs/>
              <w:i/>
            </w:rPr>
          </w:pPr>
          <w:r w:rsidRPr="00193ECE">
            <w:rPr>
              <w:rFonts w:asciiTheme="minorHAnsi" w:hAnsiTheme="minorHAnsi" w:cstheme="minorHAnsi"/>
              <w:b/>
              <w:bCs/>
              <w:color w:val="002060"/>
            </w:rPr>
            <w:t>http://ijmr.net.in, Email: irjmss@gmail.com</w:t>
          </w:r>
        </w:p>
      </w:tc>
    </w:tr>
  </w:tbl>
  <w:p w:rsidR="004A2F7E" w:rsidRPr="002621BC" w:rsidRDefault="0005799F" w:rsidP="009E40A1">
    <w:pPr>
      <w:pStyle w:val="Footer"/>
      <w:pBdr>
        <w:top w:val="single" w:sz="4" w:space="1" w:color="auto"/>
      </w:pBdr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4A2F7E" w:rsidTr="009E40A1">
      <w:tc>
        <w:tcPr>
          <w:tcW w:w="918" w:type="dxa"/>
        </w:tcPr>
        <w:p w:rsidR="004A2F7E" w:rsidRPr="009E40A1" w:rsidRDefault="002763BF" w:rsidP="009E40A1">
          <w:pPr>
            <w:pStyle w:val="Footer"/>
            <w:jc w:val="right"/>
            <w:rPr>
              <w:b/>
              <w:bCs/>
              <w:color w:val="31849B" w:themeColor="accent5" w:themeShade="BF"/>
              <w:sz w:val="32"/>
              <w:szCs w:val="32"/>
            </w:rPr>
          </w:pPr>
          <w:r w:rsidRPr="009E40A1">
            <w:rPr>
              <w:b/>
              <w:bCs/>
              <w:color w:val="31849B" w:themeColor="accent5" w:themeShade="BF"/>
              <w:sz w:val="32"/>
              <w:szCs w:val="32"/>
            </w:rPr>
            <w:t>1</w:t>
          </w:r>
        </w:p>
      </w:tc>
      <w:tc>
        <w:tcPr>
          <w:tcW w:w="7938" w:type="dxa"/>
        </w:tcPr>
        <w:p w:rsidR="004A2F7E" w:rsidRPr="00193ECE" w:rsidRDefault="002763BF" w:rsidP="009E40A1">
          <w:pPr>
            <w:pStyle w:val="Footer"/>
            <w:pBdr>
              <w:top w:val="single" w:sz="4" w:space="1" w:color="auto"/>
            </w:pBdr>
            <w:jc w:val="right"/>
            <w:rPr>
              <w:rFonts w:asciiTheme="minorHAnsi" w:hAnsiTheme="minorHAnsi" w:cstheme="minorHAnsi"/>
              <w:b/>
              <w:bCs/>
              <w:i/>
              <w:color w:val="002060"/>
            </w:rPr>
          </w:pPr>
          <w:r w:rsidRPr="00193ECE">
            <w:rPr>
              <w:rFonts w:asciiTheme="minorHAnsi" w:hAnsiTheme="minorHAnsi" w:cstheme="minorHAnsi"/>
              <w:b/>
              <w:bCs/>
              <w:i/>
              <w:color w:val="002060"/>
            </w:rPr>
            <w:t>International Journal in Management and Social Science</w:t>
          </w:r>
        </w:p>
        <w:p w:rsidR="004A2F7E" w:rsidRPr="00193ECE" w:rsidRDefault="002763BF" w:rsidP="009E40A1">
          <w:pPr>
            <w:pStyle w:val="Footer"/>
            <w:pBdr>
              <w:top w:val="single" w:sz="4" w:space="1" w:color="auto"/>
            </w:pBdr>
            <w:jc w:val="right"/>
            <w:rPr>
              <w:b/>
              <w:bCs/>
              <w:i/>
            </w:rPr>
          </w:pPr>
          <w:r w:rsidRPr="00193ECE">
            <w:rPr>
              <w:rFonts w:asciiTheme="minorHAnsi" w:hAnsiTheme="minorHAnsi" w:cstheme="minorHAnsi"/>
              <w:b/>
              <w:bCs/>
              <w:color w:val="002060"/>
            </w:rPr>
            <w:t>http://ijmr.net.in, Email: irjmss@gmail.com</w:t>
          </w:r>
        </w:p>
      </w:tc>
    </w:tr>
  </w:tbl>
  <w:p w:rsidR="004A2F7E" w:rsidRPr="002621BC" w:rsidRDefault="0005799F" w:rsidP="009E40A1">
    <w:pPr>
      <w:pStyle w:val="Footer"/>
      <w:pBdr>
        <w:top w:val="single" w:sz="4" w:space="1" w:color="auto"/>
      </w:pBdr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9F" w:rsidRDefault="0005799F" w:rsidP="0004336C">
      <w:pPr>
        <w:spacing w:after="0" w:line="240" w:lineRule="auto"/>
      </w:pPr>
      <w:r>
        <w:separator/>
      </w:r>
    </w:p>
  </w:footnote>
  <w:footnote w:type="continuationSeparator" w:id="1">
    <w:p w:rsidR="0005799F" w:rsidRDefault="0005799F" w:rsidP="0004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E" w:rsidRPr="00193ECE" w:rsidRDefault="002763BF" w:rsidP="009E40A1">
    <w:pPr>
      <w:pStyle w:val="Header"/>
      <w:ind w:right="45"/>
      <w:rPr>
        <w:rFonts w:asciiTheme="minorHAnsi" w:hAnsiTheme="minorHAnsi" w:cstheme="minorHAnsi"/>
        <w:b/>
        <w:color w:val="002060"/>
      </w:rPr>
    </w:pPr>
    <w:r w:rsidRPr="00193ECE">
      <w:rPr>
        <w:rFonts w:asciiTheme="minorHAnsi" w:hAnsiTheme="minorHAnsi" w:cstheme="minorHAnsi"/>
        <w:b/>
        <w:noProof/>
        <w:color w:val="002060"/>
        <w:lang w:val="en-IN" w:eastAsia="en-IN" w:bidi="hi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4683760</wp:posOffset>
          </wp:positionH>
          <wp:positionV relativeFrom="paragraph">
            <wp:posOffset>-74295</wp:posOffset>
          </wp:positionV>
          <wp:extent cx="558800" cy="577850"/>
          <wp:effectExtent l="38100" t="0" r="12700" b="146050"/>
          <wp:wrapSquare wrapText="bothSides"/>
          <wp:docPr id="2" name="Picture 0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aptu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78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193ECE">
      <w:rPr>
        <w:rFonts w:cs="Calibri"/>
        <w:b/>
        <w:color w:val="002060"/>
      </w:rPr>
      <w:t xml:space="preserve">International Journal in Management and Social Science </w:t>
    </w:r>
  </w:p>
  <w:p w:rsidR="004A2F7E" w:rsidRPr="00193ECE" w:rsidRDefault="002763BF" w:rsidP="009E40A1">
    <w:pPr>
      <w:pStyle w:val="Header"/>
      <w:ind w:right="45"/>
      <w:rPr>
        <w:rFonts w:asciiTheme="minorHAnsi" w:hAnsiTheme="minorHAnsi" w:cstheme="minorHAnsi"/>
        <w:color w:val="002060"/>
      </w:rPr>
    </w:pPr>
    <w:r w:rsidRPr="00193ECE">
      <w:rPr>
        <w:rFonts w:asciiTheme="minorHAnsi" w:hAnsiTheme="minorHAnsi" w:cstheme="minorHAnsi"/>
        <w:color w:val="002060"/>
      </w:rPr>
      <w:t xml:space="preserve">Volume </w:t>
    </w:r>
    <w:r>
      <w:rPr>
        <w:rFonts w:asciiTheme="minorHAnsi" w:hAnsiTheme="minorHAnsi" w:cstheme="minorHAnsi"/>
        <w:color w:val="002060"/>
      </w:rPr>
      <w:t>0</w:t>
    </w:r>
    <w:r w:rsidR="00FE0726">
      <w:rPr>
        <w:rFonts w:asciiTheme="minorHAnsi" w:hAnsiTheme="minorHAnsi" w:cstheme="minorHAnsi"/>
        <w:color w:val="002060"/>
      </w:rPr>
      <w:t>9</w:t>
    </w:r>
    <w:r w:rsidRPr="00193ECE">
      <w:rPr>
        <w:rFonts w:asciiTheme="minorHAnsi" w:hAnsiTheme="minorHAnsi" w:cstheme="minorHAnsi"/>
        <w:color w:val="002060"/>
      </w:rPr>
      <w:t xml:space="preserve"> Issue </w:t>
    </w:r>
    <w:r w:rsidR="00C24F42">
      <w:rPr>
        <w:rFonts w:asciiTheme="minorHAnsi" w:hAnsiTheme="minorHAnsi" w:cstheme="minorHAnsi"/>
        <w:color w:val="002060"/>
      </w:rPr>
      <w:t>10</w:t>
    </w:r>
    <w:r w:rsidRPr="00193ECE">
      <w:rPr>
        <w:rFonts w:asciiTheme="minorHAnsi" w:hAnsiTheme="minorHAnsi" w:cstheme="minorHAnsi"/>
        <w:color w:val="002060"/>
      </w:rPr>
      <w:t xml:space="preserve">, </w:t>
    </w:r>
    <w:r w:rsidR="00C24F42">
      <w:rPr>
        <w:rFonts w:asciiTheme="minorHAnsi" w:hAnsiTheme="minorHAnsi" w:cstheme="minorHAnsi"/>
        <w:color w:val="002060"/>
      </w:rPr>
      <w:t xml:space="preserve">October </w:t>
    </w:r>
    <w:r>
      <w:rPr>
        <w:rFonts w:asciiTheme="minorHAnsi" w:hAnsiTheme="minorHAnsi" w:cstheme="minorHAnsi"/>
        <w:color w:val="002060"/>
      </w:rPr>
      <w:t>20</w:t>
    </w:r>
    <w:r w:rsidR="00FE0726">
      <w:rPr>
        <w:rFonts w:asciiTheme="minorHAnsi" w:hAnsiTheme="minorHAnsi" w:cstheme="minorHAnsi"/>
        <w:color w:val="002060"/>
      </w:rPr>
      <w:t>21</w:t>
    </w:r>
    <w:r w:rsidRPr="00193ECE">
      <w:rPr>
        <w:rFonts w:asciiTheme="minorHAnsi" w:hAnsiTheme="minorHAnsi" w:cstheme="minorHAnsi"/>
        <w:color w:val="002060"/>
      </w:rPr>
      <w:t xml:space="preserve"> ISSN: 2321-1784 Impact Factor: 6.</w:t>
    </w:r>
    <w:r w:rsidR="00C24F42">
      <w:rPr>
        <w:rFonts w:asciiTheme="minorHAnsi" w:hAnsiTheme="minorHAnsi" w:cstheme="minorHAnsi"/>
        <w:color w:val="002060"/>
      </w:rPr>
      <w:t>319</w:t>
    </w:r>
  </w:p>
  <w:p w:rsidR="004A2F7E" w:rsidRPr="00193ECE" w:rsidRDefault="002763BF" w:rsidP="009E40A1">
    <w:pPr>
      <w:pStyle w:val="Header"/>
      <w:tabs>
        <w:tab w:val="left" w:pos="7938"/>
        <w:tab w:val="right" w:pos="8789"/>
      </w:tabs>
      <w:jc w:val="both"/>
      <w:rPr>
        <w:rStyle w:val="PageNumber"/>
        <w:rFonts w:asciiTheme="minorHAnsi" w:hAnsiTheme="minorHAnsi" w:cstheme="minorHAnsi"/>
        <w:color w:val="002060"/>
        <w:sz w:val="18"/>
        <w:szCs w:val="18"/>
      </w:rPr>
    </w:pPr>
    <w:r w:rsidRPr="00193ECE">
      <w:rPr>
        <w:rFonts w:asciiTheme="minorHAnsi" w:hAnsiTheme="minorHAnsi" w:cstheme="minorHAnsi"/>
        <w:color w:val="002060"/>
      </w:rPr>
      <w:t>Journal Homepage: http://</w:t>
    </w:r>
    <w:r>
      <w:rPr>
        <w:rFonts w:cstheme="minorHAnsi"/>
        <w:color w:val="002060"/>
      </w:rPr>
      <w:t>ijmr.ne</w:t>
    </w:r>
    <w:r w:rsidRPr="00193ECE">
      <w:rPr>
        <w:rFonts w:asciiTheme="minorHAnsi" w:hAnsiTheme="minorHAnsi" w:cstheme="minorHAnsi"/>
        <w:color w:val="002060"/>
      </w:rPr>
      <w:t>t.in, Email: irjmss@gmail.com</w:t>
    </w:r>
    <w:r w:rsidRPr="00193ECE">
      <w:rPr>
        <w:rFonts w:asciiTheme="minorHAnsi" w:hAnsiTheme="minorHAnsi" w:cstheme="minorHAnsi"/>
        <w:color w:val="002060"/>
        <w:sz w:val="18"/>
        <w:szCs w:val="18"/>
      </w:rPr>
      <w:tab/>
      <w:t xml:space="preserve">         </w:t>
    </w:r>
    <w:r>
      <w:rPr>
        <w:rFonts w:asciiTheme="minorHAnsi" w:hAnsiTheme="minorHAnsi" w:cstheme="minorHAnsi"/>
        <w:color w:val="002060"/>
        <w:sz w:val="18"/>
        <w:szCs w:val="18"/>
      </w:rPr>
      <w:t xml:space="preserve">                     </w:t>
    </w:r>
    <w:r w:rsidRPr="00193ECE">
      <w:rPr>
        <w:rFonts w:asciiTheme="minorHAnsi" w:hAnsiTheme="minorHAnsi" w:cstheme="minorHAnsi"/>
        <w:color w:val="002060"/>
        <w:sz w:val="16"/>
        <w:szCs w:val="16"/>
      </w:rPr>
      <w:t xml:space="preserve">Double-Blind Peer Reviewed Refereed Open Access International Journal </w:t>
    </w:r>
  </w:p>
  <w:p w:rsidR="004A2F7E" w:rsidRPr="006B504B" w:rsidRDefault="00824A63" w:rsidP="009E40A1">
    <w:pPr>
      <w:pStyle w:val="Header"/>
      <w:ind w:right="45"/>
      <w:jc w:val="right"/>
      <w:rPr>
        <w:rStyle w:val="PageNumber"/>
        <w:rFonts w:asciiTheme="minorHAnsi" w:hAnsiTheme="minorHAnsi" w:cstheme="minorHAnsi"/>
      </w:rPr>
    </w:pPr>
    <w:r w:rsidRPr="00824A63">
      <w:rPr>
        <w:rFonts w:asciiTheme="minorHAnsi" w:hAnsiTheme="minorHAnsi" w:cstheme="min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.35pt;margin-top:5.85pt;width:441.1pt;height:0;z-index:251662336" o:connectortype="straight" strokecolor="#e36c0a [2409]" strokeweight="2pt"/>
      </w:pict>
    </w:r>
    <w:r w:rsidR="002763BF" w:rsidRPr="006B504B">
      <w:rPr>
        <w:rStyle w:val="PageNumber"/>
        <w:rFonts w:asciiTheme="minorHAnsi" w:hAnsiTheme="minorHAnsi" w:cstheme="minorHAnsi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E" w:rsidRPr="00193ECE" w:rsidRDefault="002763BF" w:rsidP="009E40A1">
    <w:pPr>
      <w:pStyle w:val="Header"/>
      <w:ind w:right="45"/>
      <w:rPr>
        <w:rFonts w:asciiTheme="minorHAnsi" w:hAnsiTheme="minorHAnsi" w:cstheme="minorHAnsi"/>
        <w:b/>
        <w:color w:val="002060"/>
      </w:rPr>
    </w:pPr>
    <w:r w:rsidRPr="00193ECE">
      <w:rPr>
        <w:rFonts w:asciiTheme="minorHAnsi" w:hAnsiTheme="minorHAnsi" w:cstheme="minorHAnsi"/>
        <w:b/>
        <w:noProof/>
        <w:color w:val="002060"/>
        <w:lang w:val="en-IN" w:eastAsia="en-IN" w:bidi="hi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4683760</wp:posOffset>
          </wp:positionH>
          <wp:positionV relativeFrom="paragraph">
            <wp:posOffset>-74295</wp:posOffset>
          </wp:positionV>
          <wp:extent cx="558800" cy="577850"/>
          <wp:effectExtent l="38100" t="0" r="12700" b="146050"/>
          <wp:wrapSquare wrapText="bothSides"/>
          <wp:docPr id="1" name="Picture 0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aptu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78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193ECE">
      <w:rPr>
        <w:rFonts w:cs="Calibri"/>
        <w:b/>
        <w:color w:val="002060"/>
      </w:rPr>
      <w:t xml:space="preserve">International Journal in Management and Social Science </w:t>
    </w:r>
  </w:p>
  <w:p w:rsidR="004A2F7E" w:rsidRPr="00193ECE" w:rsidRDefault="002763BF" w:rsidP="009E40A1">
    <w:pPr>
      <w:pStyle w:val="Header"/>
      <w:ind w:right="45"/>
      <w:rPr>
        <w:rFonts w:asciiTheme="minorHAnsi" w:hAnsiTheme="minorHAnsi" w:cstheme="minorHAnsi"/>
        <w:color w:val="002060"/>
      </w:rPr>
    </w:pPr>
    <w:r w:rsidRPr="00193ECE">
      <w:rPr>
        <w:rFonts w:asciiTheme="minorHAnsi" w:hAnsiTheme="minorHAnsi" w:cstheme="minorHAnsi"/>
        <w:color w:val="002060"/>
      </w:rPr>
      <w:t xml:space="preserve">Volume </w:t>
    </w:r>
    <w:r>
      <w:rPr>
        <w:rFonts w:asciiTheme="minorHAnsi" w:hAnsiTheme="minorHAnsi" w:cstheme="minorHAnsi"/>
        <w:color w:val="002060"/>
      </w:rPr>
      <w:t>6</w:t>
    </w:r>
    <w:r w:rsidRPr="00193ECE">
      <w:rPr>
        <w:rFonts w:asciiTheme="minorHAnsi" w:hAnsiTheme="minorHAnsi" w:cstheme="minorHAnsi"/>
        <w:color w:val="002060"/>
      </w:rPr>
      <w:t xml:space="preserve"> Issue </w:t>
    </w:r>
    <w:r>
      <w:rPr>
        <w:rFonts w:asciiTheme="minorHAnsi" w:hAnsiTheme="minorHAnsi" w:cstheme="minorHAnsi"/>
        <w:color w:val="002060"/>
      </w:rPr>
      <w:t>05</w:t>
    </w:r>
    <w:r w:rsidRPr="00193ECE">
      <w:rPr>
        <w:rFonts w:asciiTheme="minorHAnsi" w:hAnsiTheme="minorHAnsi" w:cstheme="minorHAnsi"/>
        <w:color w:val="002060"/>
      </w:rPr>
      <w:t xml:space="preserve">, </w:t>
    </w:r>
    <w:r>
      <w:rPr>
        <w:rFonts w:asciiTheme="minorHAnsi" w:hAnsiTheme="minorHAnsi" w:cstheme="minorHAnsi"/>
        <w:color w:val="002060"/>
      </w:rPr>
      <w:t>May</w:t>
    </w:r>
    <w:r w:rsidRPr="00193ECE">
      <w:rPr>
        <w:rFonts w:asciiTheme="minorHAnsi" w:hAnsiTheme="minorHAnsi" w:cstheme="minorHAnsi"/>
        <w:color w:val="002060"/>
      </w:rPr>
      <w:t>201</w:t>
    </w:r>
    <w:r>
      <w:rPr>
        <w:rFonts w:asciiTheme="minorHAnsi" w:hAnsiTheme="minorHAnsi" w:cstheme="minorHAnsi"/>
        <w:color w:val="002060"/>
      </w:rPr>
      <w:t>8</w:t>
    </w:r>
    <w:r w:rsidRPr="00193ECE">
      <w:rPr>
        <w:rFonts w:asciiTheme="minorHAnsi" w:hAnsiTheme="minorHAnsi" w:cstheme="minorHAnsi"/>
        <w:color w:val="002060"/>
      </w:rPr>
      <w:t xml:space="preserve"> ISSN: 2321-1784 Impact Factor: 6.178</w:t>
    </w:r>
  </w:p>
  <w:p w:rsidR="004A2F7E" w:rsidRPr="00193ECE" w:rsidRDefault="002763BF" w:rsidP="009E40A1">
    <w:pPr>
      <w:pStyle w:val="Header"/>
      <w:tabs>
        <w:tab w:val="left" w:pos="7938"/>
        <w:tab w:val="right" w:pos="8789"/>
      </w:tabs>
      <w:jc w:val="both"/>
      <w:rPr>
        <w:rStyle w:val="PageNumber"/>
        <w:rFonts w:asciiTheme="minorHAnsi" w:hAnsiTheme="minorHAnsi" w:cstheme="minorHAnsi"/>
        <w:color w:val="002060"/>
        <w:sz w:val="18"/>
        <w:szCs w:val="18"/>
      </w:rPr>
    </w:pPr>
    <w:r w:rsidRPr="00193ECE">
      <w:rPr>
        <w:rFonts w:asciiTheme="minorHAnsi" w:hAnsiTheme="minorHAnsi" w:cstheme="minorHAnsi"/>
        <w:color w:val="002060"/>
      </w:rPr>
      <w:t>Journal Homepage: http://</w:t>
    </w:r>
    <w:r>
      <w:rPr>
        <w:rFonts w:cstheme="minorHAnsi"/>
        <w:color w:val="002060"/>
      </w:rPr>
      <w:t>ijmr.ne</w:t>
    </w:r>
    <w:r w:rsidRPr="00193ECE">
      <w:rPr>
        <w:rFonts w:asciiTheme="minorHAnsi" w:hAnsiTheme="minorHAnsi" w:cstheme="minorHAnsi"/>
        <w:color w:val="002060"/>
      </w:rPr>
      <w:t>t.in, Email: irjmss@gmail.com</w:t>
    </w:r>
    <w:r w:rsidRPr="00193ECE">
      <w:rPr>
        <w:rFonts w:asciiTheme="minorHAnsi" w:hAnsiTheme="minorHAnsi" w:cstheme="minorHAnsi"/>
        <w:color w:val="002060"/>
        <w:sz w:val="18"/>
        <w:szCs w:val="18"/>
      </w:rPr>
      <w:tab/>
      <w:t xml:space="preserve">         </w:t>
    </w:r>
    <w:r>
      <w:rPr>
        <w:rFonts w:asciiTheme="minorHAnsi" w:hAnsiTheme="minorHAnsi" w:cstheme="minorHAnsi"/>
        <w:color w:val="002060"/>
        <w:sz w:val="18"/>
        <w:szCs w:val="18"/>
      </w:rPr>
      <w:t xml:space="preserve">                     </w:t>
    </w:r>
    <w:r w:rsidRPr="00193ECE">
      <w:rPr>
        <w:rFonts w:asciiTheme="minorHAnsi" w:hAnsiTheme="minorHAnsi" w:cstheme="minorHAnsi"/>
        <w:color w:val="002060"/>
        <w:sz w:val="16"/>
        <w:szCs w:val="16"/>
      </w:rPr>
      <w:t xml:space="preserve">Double-Blind Peer Reviewed Refereed Open Access International Journal </w:t>
    </w:r>
  </w:p>
  <w:p w:rsidR="004A2F7E" w:rsidRPr="006B504B" w:rsidRDefault="00824A63" w:rsidP="009E40A1">
    <w:pPr>
      <w:pStyle w:val="Header"/>
      <w:ind w:right="45"/>
      <w:jc w:val="right"/>
      <w:rPr>
        <w:rStyle w:val="PageNumber"/>
        <w:rFonts w:asciiTheme="minorHAnsi" w:hAnsiTheme="minorHAnsi" w:cstheme="minorHAnsi"/>
      </w:rPr>
    </w:pPr>
    <w:r w:rsidRPr="00824A63">
      <w:rPr>
        <w:rFonts w:asciiTheme="minorHAnsi" w:hAnsiTheme="minorHAnsi" w:cstheme="min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35pt;margin-top:5.85pt;width:441.1pt;height:0;z-index:251660288" o:connectortype="straight" strokecolor="#e36c0a [2409]" strokeweight="2pt"/>
      </w:pict>
    </w:r>
    <w:r w:rsidR="002763BF" w:rsidRPr="006B504B">
      <w:rPr>
        <w:rStyle w:val="PageNumber"/>
        <w:rFonts w:asciiTheme="minorHAnsi" w:hAnsiTheme="minorHAnsi"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3240"/>
        </w:tabs>
        <w:ind w:left="3600" w:hanging="360"/>
      </w:pPr>
      <w:rPr>
        <w:rFonts w:ascii="Noto Sans Symbols" w:eastAsia="Times New Roman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5400"/>
        </w:tabs>
        <w:ind w:left="5760" w:hanging="360"/>
      </w:pPr>
      <w:rPr>
        <w:rFonts w:ascii="Noto Sans Symbols" w:eastAsia="Times New Roman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 w:cs="Noto Sans Symbol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1128"/>
        </w:tabs>
        <w:ind w:left="1488" w:hanging="1128"/>
      </w:pPr>
      <w:rPr>
        <w:rFonts w:ascii="Noto Sans Symbols" w:eastAsia="Times New Roman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2208" w:hanging="1128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2568"/>
        </w:tabs>
        <w:ind w:left="2928" w:hanging="948"/>
      </w:pPr>
      <w:rPr>
        <w:rFonts w:ascii="Noto Sans Symbols" w:eastAsia="Times New Roman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3288"/>
        </w:tabs>
        <w:ind w:left="3648" w:hanging="1128"/>
      </w:pPr>
      <w:rPr>
        <w:rFonts w:ascii="Noto Sans Symbols" w:eastAsia="Times New Roman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368" w:hanging="1128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4728"/>
        </w:tabs>
        <w:ind w:left="5088" w:hanging="948"/>
      </w:pPr>
      <w:rPr>
        <w:rFonts w:ascii="Noto Sans Symbols" w:eastAsia="Times New Roman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5448"/>
        </w:tabs>
        <w:ind w:left="5808" w:hanging="1128"/>
      </w:pPr>
      <w:rPr>
        <w:rFonts w:ascii="Noto Sans Symbols" w:eastAsia="Times New Roman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528" w:hanging="1128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6888"/>
        </w:tabs>
        <w:ind w:left="7248" w:hanging="948"/>
      </w:pPr>
      <w:rPr>
        <w:rFonts w:ascii="Noto Sans Symbols" w:eastAsia="Times New Roman" w:hAnsi="Noto Sans Symbols" w:cs="Noto Sans Symbol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  <w:bCs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7219"/>
    <w:rsid w:val="00001065"/>
    <w:rsid w:val="00002AB7"/>
    <w:rsid w:val="00042DC9"/>
    <w:rsid w:val="0004336C"/>
    <w:rsid w:val="0005799F"/>
    <w:rsid w:val="00081468"/>
    <w:rsid w:val="000C45F6"/>
    <w:rsid w:val="000D4EDE"/>
    <w:rsid w:val="00101799"/>
    <w:rsid w:val="001323EA"/>
    <w:rsid w:val="00156EFA"/>
    <w:rsid w:val="0016042D"/>
    <w:rsid w:val="001801DC"/>
    <w:rsid w:val="001B6DAF"/>
    <w:rsid w:val="001D41C0"/>
    <w:rsid w:val="00214CA4"/>
    <w:rsid w:val="002270BE"/>
    <w:rsid w:val="00243FB3"/>
    <w:rsid w:val="00245860"/>
    <w:rsid w:val="002763BF"/>
    <w:rsid w:val="00290E27"/>
    <w:rsid w:val="002A4D05"/>
    <w:rsid w:val="002E1B6E"/>
    <w:rsid w:val="00306748"/>
    <w:rsid w:val="00327F4B"/>
    <w:rsid w:val="00332C00"/>
    <w:rsid w:val="0035006F"/>
    <w:rsid w:val="003A4CCE"/>
    <w:rsid w:val="003B4078"/>
    <w:rsid w:val="003C19A8"/>
    <w:rsid w:val="003D27A5"/>
    <w:rsid w:val="003D5E75"/>
    <w:rsid w:val="003D754B"/>
    <w:rsid w:val="00410A51"/>
    <w:rsid w:val="0042409B"/>
    <w:rsid w:val="0043348B"/>
    <w:rsid w:val="004A3A18"/>
    <w:rsid w:val="004A63FF"/>
    <w:rsid w:val="004C2637"/>
    <w:rsid w:val="004E0B3E"/>
    <w:rsid w:val="00552330"/>
    <w:rsid w:val="00583ADA"/>
    <w:rsid w:val="005C3035"/>
    <w:rsid w:val="005D3E47"/>
    <w:rsid w:val="006024DC"/>
    <w:rsid w:val="006574E9"/>
    <w:rsid w:val="006D4CA0"/>
    <w:rsid w:val="006E7DBA"/>
    <w:rsid w:val="0071588A"/>
    <w:rsid w:val="00716EE0"/>
    <w:rsid w:val="00727FD0"/>
    <w:rsid w:val="00771718"/>
    <w:rsid w:val="00774E98"/>
    <w:rsid w:val="007815E0"/>
    <w:rsid w:val="00782824"/>
    <w:rsid w:val="007D3B9E"/>
    <w:rsid w:val="007E6F7D"/>
    <w:rsid w:val="007F1B6B"/>
    <w:rsid w:val="00824A63"/>
    <w:rsid w:val="00835568"/>
    <w:rsid w:val="00840EDA"/>
    <w:rsid w:val="0084247A"/>
    <w:rsid w:val="00886434"/>
    <w:rsid w:val="008A4D53"/>
    <w:rsid w:val="008B02B3"/>
    <w:rsid w:val="008B0B57"/>
    <w:rsid w:val="008D3AE0"/>
    <w:rsid w:val="009758E7"/>
    <w:rsid w:val="009B7A33"/>
    <w:rsid w:val="009E7143"/>
    <w:rsid w:val="009F253E"/>
    <w:rsid w:val="009F6E80"/>
    <w:rsid w:val="009F7A41"/>
    <w:rsid w:val="00A07035"/>
    <w:rsid w:val="00A47421"/>
    <w:rsid w:val="00A53889"/>
    <w:rsid w:val="00A56FE3"/>
    <w:rsid w:val="00AB3281"/>
    <w:rsid w:val="00AC71FA"/>
    <w:rsid w:val="00B11DD1"/>
    <w:rsid w:val="00B11E15"/>
    <w:rsid w:val="00B33227"/>
    <w:rsid w:val="00B37928"/>
    <w:rsid w:val="00B435DB"/>
    <w:rsid w:val="00B46D95"/>
    <w:rsid w:val="00C21110"/>
    <w:rsid w:val="00C24F42"/>
    <w:rsid w:val="00C35D17"/>
    <w:rsid w:val="00D44300"/>
    <w:rsid w:val="00D63CCA"/>
    <w:rsid w:val="00D65020"/>
    <w:rsid w:val="00D916F4"/>
    <w:rsid w:val="00DB03A1"/>
    <w:rsid w:val="00DB1A66"/>
    <w:rsid w:val="00DD2D9A"/>
    <w:rsid w:val="00E12EFA"/>
    <w:rsid w:val="00E43EBB"/>
    <w:rsid w:val="00E91BFB"/>
    <w:rsid w:val="00EC70F7"/>
    <w:rsid w:val="00EC73D8"/>
    <w:rsid w:val="00ED108D"/>
    <w:rsid w:val="00EE75D4"/>
    <w:rsid w:val="00F022D1"/>
    <w:rsid w:val="00F02676"/>
    <w:rsid w:val="00F036FA"/>
    <w:rsid w:val="00F44CDA"/>
    <w:rsid w:val="00F453F4"/>
    <w:rsid w:val="00F653C4"/>
    <w:rsid w:val="00F65EE2"/>
    <w:rsid w:val="00F83FF3"/>
    <w:rsid w:val="00F91536"/>
    <w:rsid w:val="00F97219"/>
    <w:rsid w:val="00FC704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6C"/>
  </w:style>
  <w:style w:type="paragraph" w:styleId="Heading1">
    <w:name w:val="heading 1"/>
    <w:basedOn w:val="Normal"/>
    <w:next w:val="Normal"/>
    <w:link w:val="Heading1Char"/>
    <w:uiPriority w:val="9"/>
    <w:qFormat/>
    <w:rsid w:val="00F453F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6EE0"/>
    <w:pPr>
      <w:keepNext/>
      <w:keepLines/>
      <w:spacing w:before="360" w:after="80" w:line="240" w:lineRule="auto"/>
      <w:outlineLvl w:val="1"/>
    </w:pPr>
    <w:rPr>
      <w:rFonts w:ascii="Calibri" w:eastAsia="Times New Roman" w:hAnsi="Calibri" w:cs="Calibri"/>
      <w:b/>
      <w:bCs/>
      <w:color w:val="000000"/>
      <w:sz w:val="36"/>
      <w:szCs w:val="36"/>
      <w:lang w:val="en-IN" w:eastAsia="en-IN" w:bidi="hi-IN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6EE0"/>
    <w:pPr>
      <w:keepNext/>
      <w:keepLines/>
      <w:spacing w:before="280" w:after="80" w:line="240" w:lineRule="auto"/>
      <w:outlineLvl w:val="2"/>
    </w:pPr>
    <w:rPr>
      <w:rFonts w:ascii="Calibri" w:eastAsia="Times New Roman" w:hAnsi="Calibri" w:cs="Calibri"/>
      <w:b/>
      <w:bCs/>
      <w:color w:val="000000"/>
      <w:sz w:val="28"/>
      <w:szCs w:val="28"/>
      <w:lang w:val="en-IN"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6EE0"/>
    <w:pPr>
      <w:keepNext/>
      <w:keepLines/>
      <w:spacing w:before="240" w:after="40" w:line="240" w:lineRule="auto"/>
      <w:outlineLvl w:val="3"/>
    </w:pPr>
    <w:rPr>
      <w:rFonts w:ascii="Calibri" w:eastAsia="Times New Roman" w:hAnsi="Calibri" w:cs="Calibri"/>
      <w:b/>
      <w:bCs/>
      <w:color w:val="000000"/>
      <w:sz w:val="24"/>
      <w:szCs w:val="24"/>
      <w:lang w:val="en-IN" w:eastAsia="en-IN" w:bidi="hi-IN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6EE0"/>
    <w:pPr>
      <w:keepNext/>
      <w:keepLines/>
      <w:spacing w:before="220" w:after="40" w:line="240" w:lineRule="auto"/>
      <w:outlineLvl w:val="4"/>
    </w:pPr>
    <w:rPr>
      <w:rFonts w:ascii="Calibri" w:eastAsia="Times New Roman" w:hAnsi="Calibri" w:cs="Calibri"/>
      <w:b/>
      <w:bCs/>
      <w:color w:val="000000"/>
      <w:lang w:val="en-IN" w:eastAsia="en-IN" w:bidi="hi-IN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6EE0"/>
    <w:pPr>
      <w:keepNext/>
      <w:keepLines/>
      <w:spacing w:before="200" w:after="40" w:line="240" w:lineRule="auto"/>
      <w:outlineLvl w:val="5"/>
    </w:pPr>
    <w:rPr>
      <w:rFonts w:ascii="Calibri" w:eastAsia="Times New Roman" w:hAnsi="Calibri" w:cs="Calibri"/>
      <w:b/>
      <w:bCs/>
      <w:color w:val="000000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1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721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721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97219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F97219"/>
  </w:style>
  <w:style w:type="character" w:customStyle="1" w:styleId="Heading1Char">
    <w:name w:val="Heading 1 Char"/>
    <w:basedOn w:val="DefaultParagraphFont"/>
    <w:link w:val="Heading1"/>
    <w:uiPriority w:val="9"/>
    <w:rsid w:val="00F45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53F4"/>
    <w:pPr>
      <w:spacing w:after="160" w:line="259" w:lineRule="auto"/>
      <w:ind w:left="720"/>
      <w:contextualSpacing/>
    </w:pPr>
    <w:rPr>
      <w:rFonts w:eastAsiaTheme="minorHAnsi"/>
      <w:szCs w:val="20"/>
      <w:lang w:bidi="hi-IN"/>
    </w:rPr>
  </w:style>
  <w:style w:type="paragraph" w:styleId="Bibliography">
    <w:name w:val="Bibliography"/>
    <w:basedOn w:val="Normal"/>
    <w:next w:val="Normal"/>
    <w:uiPriority w:val="37"/>
    <w:unhideWhenUsed/>
    <w:rsid w:val="00F453F4"/>
    <w:pPr>
      <w:spacing w:after="160" w:line="259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4E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4E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4F42"/>
    <w:pPr>
      <w:spacing w:after="0" w:line="240" w:lineRule="auto"/>
    </w:pPr>
  </w:style>
  <w:style w:type="character" w:customStyle="1" w:styleId="Bodytext">
    <w:name w:val="Body text_"/>
    <w:basedOn w:val="DefaultParagraphFont"/>
    <w:link w:val="BodyText1"/>
    <w:locked/>
    <w:rsid w:val="00C24F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24F42"/>
    <w:pPr>
      <w:shd w:val="clear" w:color="auto" w:fill="FFFFFF"/>
      <w:spacing w:after="0" w:line="533" w:lineRule="exact"/>
      <w:ind w:hanging="6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Italic">
    <w:name w:val="Body text + Italic"/>
    <w:basedOn w:val="Bodytext"/>
    <w:rsid w:val="00C24F42"/>
    <w:rPr>
      <w:b w:val="0"/>
      <w:bCs w:val="0"/>
      <w:i/>
      <w:iCs/>
      <w:smallCaps w:val="0"/>
      <w:strike w:val="0"/>
      <w:dstrike w:val="0"/>
      <w:spacing w:val="0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6EE0"/>
    <w:rPr>
      <w:rFonts w:ascii="Calibri" w:eastAsia="Times New Roman" w:hAnsi="Calibri" w:cs="Calibri"/>
      <w:b/>
      <w:bCs/>
      <w:color w:val="000000"/>
      <w:sz w:val="36"/>
      <w:szCs w:val="36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16EE0"/>
    <w:rPr>
      <w:rFonts w:ascii="Calibri" w:eastAsia="Times New Roman" w:hAnsi="Calibri" w:cs="Calibri"/>
      <w:b/>
      <w:bCs/>
      <w:color w:val="000000"/>
      <w:sz w:val="28"/>
      <w:szCs w:val="28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716EE0"/>
    <w:rPr>
      <w:rFonts w:ascii="Calibri" w:eastAsia="Times New Roman" w:hAnsi="Calibri" w:cs="Calibri"/>
      <w:b/>
      <w:bCs/>
      <w:color w:val="000000"/>
      <w:sz w:val="24"/>
      <w:szCs w:val="24"/>
      <w:lang w:val="en-IN" w:eastAsia="en-I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716EE0"/>
    <w:rPr>
      <w:rFonts w:ascii="Calibri" w:eastAsia="Times New Roman" w:hAnsi="Calibri" w:cs="Calibri"/>
      <w:b/>
      <w:bCs/>
      <w:color w:val="000000"/>
      <w:lang w:val="en-IN" w:eastAsia="en-I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716EE0"/>
    <w:rPr>
      <w:rFonts w:ascii="Calibri" w:eastAsia="Times New Roman" w:hAnsi="Calibri" w:cs="Calibri"/>
      <w:b/>
      <w:bCs/>
      <w:color w:val="000000"/>
      <w:sz w:val="20"/>
      <w:szCs w:val="20"/>
      <w:lang w:val="en-IN" w:eastAsia="en-IN" w:bidi="hi-IN"/>
    </w:rPr>
  </w:style>
  <w:style w:type="paragraph" w:styleId="Title">
    <w:name w:val="Title"/>
    <w:basedOn w:val="Normal"/>
    <w:link w:val="TitleChar"/>
    <w:uiPriority w:val="10"/>
    <w:qFormat/>
    <w:rsid w:val="00716EE0"/>
    <w:pPr>
      <w:keepNext/>
      <w:keepLines/>
      <w:spacing w:before="480" w:after="120" w:line="240" w:lineRule="auto"/>
    </w:pPr>
    <w:rPr>
      <w:rFonts w:ascii="Calibri" w:eastAsia="Times New Roman" w:hAnsi="Calibri" w:cs="Calibri"/>
      <w:b/>
      <w:bCs/>
      <w:color w:val="000000"/>
      <w:sz w:val="72"/>
      <w:szCs w:val="72"/>
      <w:lang w:val="en-IN" w:eastAsia="en-IN" w:bidi="hi-IN"/>
    </w:rPr>
  </w:style>
  <w:style w:type="character" w:customStyle="1" w:styleId="TitleChar">
    <w:name w:val="Title Char"/>
    <w:basedOn w:val="DefaultParagraphFont"/>
    <w:link w:val="Title"/>
    <w:uiPriority w:val="10"/>
    <w:rsid w:val="00716EE0"/>
    <w:rPr>
      <w:rFonts w:ascii="Calibri" w:eastAsia="Times New Roman" w:hAnsi="Calibri" w:cs="Calibri"/>
      <w:b/>
      <w:bCs/>
      <w:color w:val="000000"/>
      <w:sz w:val="72"/>
      <w:szCs w:val="72"/>
      <w:lang w:val="en-IN" w:eastAsia="en-IN" w:bidi="hi-IN"/>
    </w:rPr>
  </w:style>
  <w:style w:type="paragraph" w:styleId="Subtitle">
    <w:name w:val="Subtitle"/>
    <w:basedOn w:val="Normal"/>
    <w:link w:val="SubtitleChar"/>
    <w:uiPriority w:val="11"/>
    <w:qFormat/>
    <w:rsid w:val="00716EE0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iCs/>
      <w:color w:val="666666"/>
      <w:sz w:val="48"/>
      <w:szCs w:val="48"/>
      <w:lang w:val="en-IN" w:eastAsia="en-I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16EE0"/>
    <w:rPr>
      <w:rFonts w:ascii="Georgia" w:eastAsia="Times New Roman" w:hAnsi="Georgia" w:cs="Georgia"/>
      <w:i/>
      <w:iCs/>
      <w:color w:val="666666"/>
      <w:sz w:val="48"/>
      <w:szCs w:val="48"/>
      <w:lang w:val="en-IN" w:eastAsia="en-I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EE75D4"/>
    <w:pPr>
      <w:spacing w:line="240" w:lineRule="auto"/>
    </w:pPr>
    <w:rPr>
      <w:rFonts w:eastAsiaTheme="minorHAnsi" w:cs="Mangal"/>
      <w:i/>
      <w:iCs/>
      <w:color w:val="1F497D" w:themeColor="text2"/>
      <w:sz w:val="18"/>
      <w:szCs w:val="16"/>
      <w:lang w:bidi="hi-IN"/>
    </w:rPr>
  </w:style>
  <w:style w:type="paragraph" w:styleId="NormalWeb">
    <w:name w:val="Normal (Web)"/>
    <w:basedOn w:val="Normal"/>
    <w:uiPriority w:val="99"/>
    <w:unhideWhenUsed/>
    <w:rsid w:val="001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ed-hide">
    <w:name w:val="indexed-hide"/>
    <w:basedOn w:val="DefaultParagraphFont"/>
    <w:rsid w:val="001323EA"/>
  </w:style>
  <w:style w:type="paragraph" w:styleId="BodyText0">
    <w:name w:val="Body Text"/>
    <w:basedOn w:val="Normal"/>
    <w:link w:val="BodyTextChar"/>
    <w:uiPriority w:val="1"/>
    <w:qFormat/>
    <w:rsid w:val="00132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1"/>
    <w:rsid w:val="001323EA"/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citation">
    <w:name w:val="element-citation"/>
    <w:basedOn w:val="DefaultParagraphFont"/>
    <w:rsid w:val="00214CA4"/>
  </w:style>
  <w:style w:type="character" w:customStyle="1" w:styleId="ref-journal">
    <w:name w:val="ref-journal"/>
    <w:basedOn w:val="DefaultParagraphFont"/>
    <w:rsid w:val="00214CA4"/>
  </w:style>
  <w:style w:type="character" w:customStyle="1" w:styleId="ref-vol">
    <w:name w:val="ref-vol"/>
    <w:basedOn w:val="DefaultParagraphFont"/>
    <w:rsid w:val="00214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i.wikipedia.org/wiki/%E0%A4%B9%E0%A4%B0%E0%A5%8D%E0%A4%B7%E0%A4%9A%E0%A4%B0%E0%A4%BF%E0%A4%A4%E0%A4%AE%E0%A5%8D" TargetMode="External"/><Relationship Id="rId21" Type="http://schemas.openxmlformats.org/officeDocument/2006/relationships/hyperlink" Target="https://hi.wikipedia.org/wiki/%E0%A4%B8%E0%A4%82%E0%A4%B8%E0%A5%8D%E0%A4%95%E0%A5%83%E0%A4%A4_%E0%A4%AD%E0%A4%BE%E0%A4%B7%E0%A4%BE" TargetMode="External"/><Relationship Id="rId42" Type="http://schemas.openxmlformats.org/officeDocument/2006/relationships/hyperlink" Target="https://hi.wikipedia.org/wiki/%E0%A4%AD%E0%A4%BE%E0%A4%B0%E0%A4%A4%E0%A5%80%E0%A4%AF_%E0%A4%A6%E0%A4%B0%E0%A5%8D%E0%A4%B6%E0%A4%A8" TargetMode="External"/><Relationship Id="rId63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84" Type="http://schemas.openxmlformats.org/officeDocument/2006/relationships/hyperlink" Target="https://hi.wikipedia.org/wiki/%E0%A4%B6%E0%A5%83%E0%A4%82%E0%A4%97%E0%A4%BE%E0%A4%B0_%E0%A4%B0%E0%A4%B8" TargetMode="External"/><Relationship Id="rId138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59" Type="http://schemas.openxmlformats.org/officeDocument/2006/relationships/hyperlink" Target="https://hi.wikipedia.org/wiki/%E0%A4%95%E0%A5%81%E0%A4%AE%E0%A4%BE%E0%A4%B0%E0%A4%97%E0%A5%81%E0%A4%AA%E0%A5%8D%E0%A4%A4" TargetMode="External"/><Relationship Id="rId170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91" Type="http://schemas.openxmlformats.org/officeDocument/2006/relationships/hyperlink" Target="https://hi.wikipedia.org/wiki/%E0%A4%B6%E0%A5%81%E0%A4%82%E0%A4%97_%E0%A4%B0%E0%A4%BE%E0%A4%9C%E0%A4%B5%E0%A4%82%E0%A4%B6" TargetMode="External"/><Relationship Id="rId205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26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47" Type="http://schemas.openxmlformats.org/officeDocument/2006/relationships/hyperlink" Target="https://hi.wikipedia.org/wiki/%E0%A4%B6%E0%A4%BE%E0%A4%B8%E0%A5%8D%E0%A4%A4%E0%A5%8D%E0%A4%B0%E0%A4%BE%E0%A4%B0%E0%A5%8D%E0%A4%A5" TargetMode="External"/><Relationship Id="rId107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268" Type="http://schemas.openxmlformats.org/officeDocument/2006/relationships/footer" Target="footer1.xml"/><Relationship Id="rId11" Type="http://schemas.openxmlformats.org/officeDocument/2006/relationships/hyperlink" Target="https://hi.wikipedia.org/wiki/%E0%A4%B8%E0%A4%82%E0%A4%B8%E0%A5%8D%E0%A4%95%E0%A5%83%E0%A4%A4_%E0%A4%AD%E0%A4%BE%E0%A4%B7%E0%A4%BE" TargetMode="External"/><Relationship Id="rId32" Type="http://schemas.openxmlformats.org/officeDocument/2006/relationships/hyperlink" Target="https://hi.wikipedia.org/wiki/%E0%A4%AA%E0%A5%81%E0%A4%B0%E0%A4%BE%E0%A4%A3" TargetMode="External"/><Relationship Id="rId53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74" Type="http://schemas.openxmlformats.org/officeDocument/2006/relationships/hyperlink" Target="https://hi.wikipedia.org/wiki/%E0%A4%95%E0%A4%BE%E0%A4%B5%E0%A5%8D%E0%A4%AF%E0%A4%B6%E0%A4%BE%E0%A4%B8%E0%A5%8D%E0%A4%A4%E0%A5%8D%E0%A4%B0" TargetMode="External"/><Relationship Id="rId128" Type="http://schemas.openxmlformats.org/officeDocument/2006/relationships/hyperlink" Target="https://hi.wikipedia.org/wiki/%E0%A4%8F%E0%A4%B9%E0%A5%8B%E0%A4%B2_%E0%A4%85%E0%A4%AD%E0%A4%BF%E0%A4%B2%E0%A5%87%E0%A4%96" TargetMode="External"/><Relationship Id="rId149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60" Type="http://schemas.openxmlformats.org/officeDocument/2006/relationships/hyperlink" Target="https://hi.wikipedia.org/wiki/%E0%A4%95%E0%A5%81%E0%A4%AE%E0%A4%BE%E0%A4%B0%E0%A4%97%E0%A5%81%E0%A4%AA%E0%A5%8D%E0%A4%A4" TargetMode="External"/><Relationship Id="rId181" Type="http://schemas.openxmlformats.org/officeDocument/2006/relationships/hyperlink" Target="https://hi.wikipedia.org/wiki/%E0%A4%B8%E0%A5%8D%E0%A4%B5%E0%A4%B0%E0%A5%8D%E0%A4%A3%E0%A4%AF%E0%A5%81%E0%A4%97" TargetMode="External"/><Relationship Id="rId216" Type="http://schemas.openxmlformats.org/officeDocument/2006/relationships/hyperlink" Target="https://hi.wikipedia.org/wiki/%E0%A4%B6%E0%A5%8D%E0%A4%B0%E0%A5%80%E0%A4%B2%E0%A4%82%E0%A4%95%E0%A4%BE" TargetMode="External"/><Relationship Id="rId237" Type="http://schemas.openxmlformats.org/officeDocument/2006/relationships/hyperlink" Target="https://hi.wikipedia.org/wiki/%E0%A4%B6%E0%A4%BE%E0%A4%B8%E0%A5%8D%E0%A4%A4%E0%A5%8D%E0%A4%B0%E0%A4%BE%E0%A4%B0%E0%A5%8D%E0%A4%A5" TargetMode="External"/><Relationship Id="rId258" Type="http://schemas.openxmlformats.org/officeDocument/2006/relationships/hyperlink" Target="https://sa.wikipedia.org/wiki/%E0%A4%8B%E0%A4%A4%E0%A5%81%E0%A4%B8%E0%A4%82%E0%A4%B9%E0%A4%BE%E0%A4%B0%E0%A4%AE%E0%A5%8D" TargetMode="External"/><Relationship Id="rId22" Type="http://schemas.openxmlformats.org/officeDocument/2006/relationships/hyperlink" Target="https://hi.wikipedia.org/wiki/%E0%A4%95%E0%A4%B5%E0%A4%BF" TargetMode="External"/><Relationship Id="rId43" Type="http://schemas.openxmlformats.org/officeDocument/2006/relationships/hyperlink" Target="https://hi.wikipedia.org/wiki/%E0%A4%AD%E0%A4%BE%E0%A4%B0%E0%A4%A4%E0%A5%80%E0%A4%AF_%E0%A4%A6%E0%A4%B0%E0%A5%8D%E0%A4%B6%E0%A4%A8" TargetMode="External"/><Relationship Id="rId64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118" Type="http://schemas.openxmlformats.org/officeDocument/2006/relationships/hyperlink" Target="https://hi.wikipedia.org/wiki/%E0%A4%B9%E0%A4%B0%E0%A5%8D%E0%A4%B7%E0%A4%9A%E0%A4%B0%E0%A4%BF%E0%A4%A4%E0%A4%AE%E0%A5%8D" TargetMode="External"/><Relationship Id="rId139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85" Type="http://schemas.openxmlformats.org/officeDocument/2006/relationships/hyperlink" Target="https://hi.wikipedia.org/wiki/%E0%A4%AC%E0%A4%BE%E0%A4%A3%E0%A4%AD%E0%A4%9F%E0%A5%8D%E0%A4%9F" TargetMode="External"/><Relationship Id="rId150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71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92" Type="http://schemas.openxmlformats.org/officeDocument/2006/relationships/hyperlink" Target="https://hi.wikipedia.org/wiki/%E0%A4%AA%E0%A5%81%E0%A4%B0%E0%A5%81%E0%A4%B0%E0%A4%B5%E0%A4%BE" TargetMode="External"/><Relationship Id="rId206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27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48" Type="http://schemas.openxmlformats.org/officeDocument/2006/relationships/hyperlink" Target="https://hi.wikipedia.org/wiki/%E0%A4%95%E0%A4%BE%E0%A4%B2%E0%A5%80" TargetMode="External"/><Relationship Id="rId269" Type="http://schemas.openxmlformats.org/officeDocument/2006/relationships/header" Target="header2.xml"/><Relationship Id="rId12" Type="http://schemas.openxmlformats.org/officeDocument/2006/relationships/hyperlink" Target="https://hi.wikipedia.org/wiki/%E0%A4%B8%E0%A4%82%E0%A4%B8%E0%A5%8D%E0%A4%95%E0%A5%83%E0%A4%A4_%E0%A4%AD%E0%A4%BE%E0%A4%B7%E0%A4%BE" TargetMode="External"/><Relationship Id="rId33" Type="http://schemas.openxmlformats.org/officeDocument/2006/relationships/hyperlink" Target="https://hi.wikipedia.org/wiki/%E0%A4%AA%E0%A5%81%E0%A4%B0%E0%A4%BE%E0%A4%A3" TargetMode="External"/><Relationship Id="rId108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9" Type="http://schemas.openxmlformats.org/officeDocument/2006/relationships/hyperlink" Target="https://hi.wikipedia.org/wiki/%E0%A4%97%E0%A5%81%E0%A4%AA%E0%A5%8D%E0%A4%A4_%E0%A4%B0%E0%A4%BE%E0%A4%9C%E0%A4%B5%E0%A4%82%E0%A4%B6" TargetMode="External"/><Relationship Id="rId54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75" Type="http://schemas.openxmlformats.org/officeDocument/2006/relationships/hyperlink" Target="https://hi.wikipedia.org/wiki/%E0%A4%95%E0%A4%BE%E0%A4%B5%E0%A5%8D%E0%A4%AF%E0%A4%B6%E0%A4%BE%E0%A4%B8%E0%A5%8D%E0%A4%A4%E0%A5%8D%E0%A4%B0" TargetMode="External"/><Relationship Id="rId96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40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61" Type="http://schemas.openxmlformats.org/officeDocument/2006/relationships/hyperlink" Target="https://hi.wikipedia.org/wiki/%E0%A4%95%E0%A5%81%E0%A4%AE%E0%A4%BE%E0%A4%B0%E0%A4%97%E0%A5%81%E0%A4%AA%E0%A5%8D%E0%A4%A4" TargetMode="External"/><Relationship Id="rId182" Type="http://schemas.openxmlformats.org/officeDocument/2006/relationships/hyperlink" Target="https://hi.wikipedia.org/wiki/%E0%A4%B6%E0%A5%81%E0%A4%82%E0%A4%97_%E0%A4%B0%E0%A4%BE%E0%A4%9C%E0%A4%B5%E0%A4%82%E0%A4%B6" TargetMode="External"/><Relationship Id="rId217" Type="http://schemas.openxmlformats.org/officeDocument/2006/relationships/hyperlink" Target="https://hi.wikipedia.org/wiki/%E0%A4%B6%E0%A5%8D%E0%A4%B0%E0%A5%80%E0%A4%B2%E0%A4%82%E0%A4%95%E0%A4%B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hi.wikipedia.org/wiki/%E0%A4%B6%E0%A4%BE%E0%A4%B8%E0%A5%8D%E0%A4%A4%E0%A5%8D%E0%A4%B0%E0%A4%BE%E0%A4%B0%E0%A5%8D%E0%A4%A5" TargetMode="External"/><Relationship Id="rId259" Type="http://schemas.openxmlformats.org/officeDocument/2006/relationships/hyperlink" Target="https://sa.wikipedia.org/wiki/%E0%A4%8B%E0%A4%A4%E0%A5%81%E0%A4%B8%E0%A4%82%E0%A4%B9%E0%A4%BE%E0%A4%B0%E0%A4%AE%E0%A5%8D" TargetMode="External"/><Relationship Id="rId23" Type="http://schemas.openxmlformats.org/officeDocument/2006/relationships/hyperlink" Target="https://hi.wikipedia.org/wiki/%E0%A4%95%E0%A4%B5%E0%A4%BF" TargetMode="External"/><Relationship Id="rId119" Type="http://schemas.openxmlformats.org/officeDocument/2006/relationships/hyperlink" Target="https://hi.wikipedia.org/wiki/%E0%A4%B9%E0%A4%B0%E0%A5%8D%E0%A4%B7%E0%A4%9A%E0%A4%B0%E0%A4%BF%E0%A4%A4%E0%A4%AE%E0%A5%8D" TargetMode="External"/><Relationship Id="rId270" Type="http://schemas.openxmlformats.org/officeDocument/2006/relationships/footer" Target="footer2.xml"/><Relationship Id="rId44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60" Type="http://schemas.openxmlformats.org/officeDocument/2006/relationships/hyperlink" Target="https://hi.wikipedia.org/wiki/%E0%A4%AE%E0%A5%87%E0%A4%98%E0%A4%A6%E0%A5%82%E0%A4%A4%E0%A4%AE%E0%A5%8D" TargetMode="External"/><Relationship Id="rId65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81" Type="http://schemas.openxmlformats.org/officeDocument/2006/relationships/hyperlink" Target="https://hi.wikipedia.org/wiki/%E0%A4%B6%E0%A5%83%E0%A4%82%E0%A4%97%E0%A4%BE%E0%A4%B0_%E0%A4%B0%E0%A4%B8" TargetMode="External"/><Relationship Id="rId86" Type="http://schemas.openxmlformats.org/officeDocument/2006/relationships/hyperlink" Target="https://hi.wikipedia.org/wiki/%E0%A4%AC%E0%A4%BE%E0%A4%A3%E0%A4%AD%E0%A4%9F%E0%A5%8D%E0%A4%9F" TargetMode="External"/><Relationship Id="rId130" Type="http://schemas.openxmlformats.org/officeDocument/2006/relationships/hyperlink" Target="https://hi.wikipedia.org/wiki/%E0%A4%97%E0%A5%81%E0%A4%AA%E0%A5%8D%E0%A4%A4_%E0%A4%B0%E0%A4%BE%E0%A4%9C%E0%A4%B5%E0%A4%82%E0%A4%B6" TargetMode="External"/><Relationship Id="rId135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51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56" Type="http://schemas.openxmlformats.org/officeDocument/2006/relationships/hyperlink" Target="https://hi.wikipedia.org/wiki/%E0%A4%95%E0%A5%81%E0%A4%AE%E0%A4%BE%E0%A4%B0%E0%A4%97%E0%A5%81%E0%A4%AA%E0%A5%8D%E0%A4%A4" TargetMode="External"/><Relationship Id="rId177" Type="http://schemas.openxmlformats.org/officeDocument/2006/relationships/hyperlink" Target="https://hi.wikipedia.org/wiki/%E0%A4%B8%E0%A5%8D%E0%A4%B5%E0%A4%B0%E0%A5%8D%E0%A4%A3%E0%A4%AF%E0%A5%81%E0%A4%97" TargetMode="External"/><Relationship Id="rId198" Type="http://schemas.openxmlformats.org/officeDocument/2006/relationships/hyperlink" Target="https://hi.wikipedia.org/wiki/%E0%A4%89%E0%A4%B0%E0%A5%8D%E0%A4%B5%E0%A4%B6%E0%A5%80" TargetMode="External"/><Relationship Id="rId172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93" Type="http://schemas.openxmlformats.org/officeDocument/2006/relationships/hyperlink" Target="https://hi.wikipedia.org/wiki/%E0%A4%AA%E0%A5%81%E0%A4%B0%E0%A5%81%E0%A4%B0%E0%A4%B5%E0%A4%BE" TargetMode="External"/><Relationship Id="rId202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07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23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28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44" Type="http://schemas.openxmlformats.org/officeDocument/2006/relationships/hyperlink" Target="https://hi.wikipedia.org/wiki/%E0%A4%B6%E0%A4%BE%E0%A4%B8%E0%A5%8D%E0%A4%A4%E0%A5%8D%E0%A4%B0%E0%A4%BE%E0%A4%B0%E0%A5%8D%E0%A4%A5" TargetMode="External"/><Relationship Id="rId249" Type="http://schemas.openxmlformats.org/officeDocument/2006/relationships/hyperlink" Target="https://hi.wikipedia.org/wiki/%E0%A4%95%E0%A4%BE%E0%A4%B2%E0%A5%80" TargetMode="External"/><Relationship Id="rId13" Type="http://schemas.openxmlformats.org/officeDocument/2006/relationships/hyperlink" Target="https://hi.wikipedia.org/wiki/%E0%A4%B8%E0%A4%82%E0%A4%B8%E0%A5%8D%E0%A4%95%E0%A5%83%E0%A4%A4_%E0%A4%AD%E0%A4%BE%E0%A4%B7%E0%A4%BE" TargetMode="External"/><Relationship Id="rId18" Type="http://schemas.openxmlformats.org/officeDocument/2006/relationships/hyperlink" Target="https://hi.wikipedia.org/wiki/%E0%A4%B8%E0%A4%82%E0%A4%B8%E0%A5%8D%E0%A4%95%E0%A5%83%E0%A4%A4_%E0%A4%AD%E0%A4%BE%E0%A4%B7%E0%A4%BE" TargetMode="External"/><Relationship Id="rId39" Type="http://schemas.openxmlformats.org/officeDocument/2006/relationships/hyperlink" Target="https://hi.wikipedia.org/wiki/%E0%A4%AA%E0%A5%81%E0%A4%B0%E0%A4%BE%E0%A4%A3" TargetMode="External"/><Relationship Id="rId109" Type="http://schemas.openxmlformats.org/officeDocument/2006/relationships/hyperlink" Target="https://hi.wikipedia.org/wiki/%E0%A4%AC%E0%A4%BE%E0%A4%A3%E0%A4%AD%E0%A4%9F%E0%A5%8D%E0%A4%9F" TargetMode="External"/><Relationship Id="rId260" Type="http://schemas.openxmlformats.org/officeDocument/2006/relationships/hyperlink" Target="https://mycoaching.in/sanskrit" TargetMode="External"/><Relationship Id="rId265" Type="http://schemas.openxmlformats.org/officeDocument/2006/relationships/hyperlink" Target="https://mycoaching.in/sanskrit" TargetMode="External"/><Relationship Id="rId34" Type="http://schemas.openxmlformats.org/officeDocument/2006/relationships/hyperlink" Target="https://hi.wikipedia.org/wiki/%E0%A4%AA%E0%A5%81%E0%A4%B0%E0%A4%BE%E0%A4%A3" TargetMode="External"/><Relationship Id="rId50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55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76" Type="http://schemas.openxmlformats.org/officeDocument/2006/relationships/hyperlink" Target="https://hi.wikipedia.org/wiki/%E0%A4%95%E0%A4%BE%E0%A4%B5%E0%A5%8D%E0%A4%AF%E0%A4%B6%E0%A4%BE%E0%A4%B8%E0%A5%8D%E0%A4%A4%E0%A5%8D%E0%A4%B0" TargetMode="External"/><Relationship Id="rId97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04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0" Type="http://schemas.openxmlformats.org/officeDocument/2006/relationships/hyperlink" Target="https://hi.wikipedia.org/wiki/%E0%A4%8F%E0%A4%B9%E0%A5%8B%E0%A4%B2_%E0%A4%85%E0%A4%AD%E0%A4%BF%E0%A4%B2%E0%A5%87%E0%A4%96" TargetMode="External"/><Relationship Id="rId125" Type="http://schemas.openxmlformats.org/officeDocument/2006/relationships/hyperlink" Target="https://hi.wikipedia.org/wiki/%E0%A4%8F%E0%A4%B9%E0%A5%8B%E0%A4%B2_%E0%A4%85%E0%A4%AD%E0%A4%BF%E0%A4%B2%E0%A5%87%E0%A4%96" TargetMode="External"/><Relationship Id="rId141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46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67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88" Type="http://schemas.openxmlformats.org/officeDocument/2006/relationships/hyperlink" Target="https://hi.wikipedia.org/wiki/%E0%A4%B6%E0%A5%81%E0%A4%82%E0%A4%97_%E0%A4%B0%E0%A4%BE%E0%A4%9C%E0%A4%B5%E0%A4%82%E0%A4%B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92" Type="http://schemas.openxmlformats.org/officeDocument/2006/relationships/hyperlink" Target="https://hi.wikipedia.org/wiki/%E0%A4%B6%E0%A5%81%E0%A4%82%E0%A4%97_%E0%A4%B0%E0%A4%BE%E0%A4%9C%E0%A4%B5%E0%A4%82%E0%A4%B6" TargetMode="External"/><Relationship Id="rId162" Type="http://schemas.openxmlformats.org/officeDocument/2006/relationships/hyperlink" Target="https://hi.wikipedia.org/wiki/%E0%A4%95%E0%A5%81%E0%A4%AE%E0%A4%BE%E0%A4%B0%E0%A4%97%E0%A5%81%E0%A4%AA%E0%A5%8D%E0%A4%A4" TargetMode="External"/><Relationship Id="rId183" Type="http://schemas.openxmlformats.org/officeDocument/2006/relationships/hyperlink" Target="https://hi.wikipedia.org/wiki/%E0%A4%B6%E0%A5%81%E0%A4%82%E0%A4%97_%E0%A4%B0%E0%A4%BE%E0%A4%9C%E0%A4%B5%E0%A4%82%E0%A4%B6" TargetMode="External"/><Relationship Id="rId213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18" Type="http://schemas.openxmlformats.org/officeDocument/2006/relationships/hyperlink" Target="https://hi.wikipedia.org/wiki/%E0%A4%B6%E0%A5%8D%E0%A4%B0%E0%A5%80%E0%A4%B2%E0%A4%82%E0%A4%95%E0%A4%BE" TargetMode="External"/><Relationship Id="rId234" Type="http://schemas.openxmlformats.org/officeDocument/2006/relationships/hyperlink" Target="https://hi.wikipedia.org/wiki/%E0%A4%A8%E0%A4%B5%E0%A4%B0%E0%A4%A4%E0%A5%8D%E0%A4%A8" TargetMode="External"/><Relationship Id="rId239" Type="http://schemas.openxmlformats.org/officeDocument/2006/relationships/hyperlink" Target="https://hi.wikipedia.org/wiki/%E0%A4%B6%E0%A4%BE%E0%A4%B8%E0%A5%8D%E0%A4%A4%E0%A5%8D%E0%A4%B0%E0%A4%BE%E0%A4%B0%E0%A5%8D%E0%A4%A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i.wikipedia.org/wiki/%E0%A4%AA%E0%A5%81%E0%A4%B0%E0%A4%BE%E0%A4%A3" TargetMode="External"/><Relationship Id="rId250" Type="http://schemas.openxmlformats.org/officeDocument/2006/relationships/hyperlink" Target="https://hi.wikipedia.org/wiki/%E0%A4%95%E0%A4%BE%E0%A4%B2%E0%A5%80" TargetMode="External"/><Relationship Id="rId255" Type="http://schemas.openxmlformats.org/officeDocument/2006/relationships/hyperlink" Target="https://sa.wikipedia.org/wiki/%E0%A4%8B%E0%A4%A4%E0%A5%81%E0%A4%B8%E0%A4%82%E0%A4%B9%E0%A4%BE%E0%A4%B0%E0%A4%AE%E0%A5%8D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hi.wikipedia.org/wiki/%E0%A4%A8%E0%A4%BE%E0%A4%9F%E0%A4%95" TargetMode="External"/><Relationship Id="rId40" Type="http://schemas.openxmlformats.org/officeDocument/2006/relationships/hyperlink" Target="https://hi.wikipedia.org/wiki/%E0%A4%AA%E0%A5%81%E0%A4%B0%E0%A4%BE%E0%A4%A3" TargetMode="External"/><Relationship Id="rId45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66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87" Type="http://schemas.openxmlformats.org/officeDocument/2006/relationships/hyperlink" Target="https://hi.wikipedia.org/wiki/%E0%A4%AC%E0%A4%BE%E0%A4%A3%E0%A4%AD%E0%A4%9F%E0%A5%8D%E0%A4%9F" TargetMode="External"/><Relationship Id="rId110" Type="http://schemas.openxmlformats.org/officeDocument/2006/relationships/hyperlink" Target="https://hi.wikipedia.org/wiki/%E0%A4%AC%E0%A4%BE%E0%A4%A3%E0%A4%AD%E0%A4%9F%E0%A5%8D%E0%A4%9F" TargetMode="External"/><Relationship Id="rId115" Type="http://schemas.openxmlformats.org/officeDocument/2006/relationships/hyperlink" Target="https://hi.wikipedia.org/wiki/%E0%A4%B9%E0%A4%B0%E0%A5%8D%E0%A4%B7%E0%A4%9A%E0%A4%B0%E0%A4%BF%E0%A4%A4%E0%A4%AE%E0%A5%8D" TargetMode="External"/><Relationship Id="rId131" Type="http://schemas.openxmlformats.org/officeDocument/2006/relationships/hyperlink" Target="https://hi.wikipedia.org/wiki/%E0%A4%97%E0%A5%81%E0%A4%AA%E0%A5%8D%E0%A4%A4_%E0%A4%B0%E0%A4%BE%E0%A4%9C%E0%A4%B5%E0%A4%82%E0%A4%B6" TargetMode="External"/><Relationship Id="rId136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57" Type="http://schemas.openxmlformats.org/officeDocument/2006/relationships/hyperlink" Target="https://hi.wikipedia.org/wiki/%E0%A4%95%E0%A5%81%E0%A4%AE%E0%A4%BE%E0%A4%B0%E0%A4%97%E0%A5%81%E0%A4%AA%E0%A5%8D%E0%A4%A4" TargetMode="External"/><Relationship Id="rId178" Type="http://schemas.openxmlformats.org/officeDocument/2006/relationships/hyperlink" Target="https://hi.wikipedia.org/wiki/%E0%A4%B8%E0%A5%8D%E0%A4%B5%E0%A4%B0%E0%A5%8D%E0%A4%A3%E0%A4%AF%E0%A5%81%E0%A4%97" TargetMode="External"/><Relationship Id="rId61" Type="http://schemas.openxmlformats.org/officeDocument/2006/relationships/hyperlink" Target="https://hi.wikipedia.org/wiki/%E0%A4%AE%E0%A5%87%E0%A4%98%E0%A4%A6%E0%A5%82%E0%A4%A4%E0%A4%AE%E0%A5%8D" TargetMode="External"/><Relationship Id="rId82" Type="http://schemas.openxmlformats.org/officeDocument/2006/relationships/hyperlink" Target="https://hi.wikipedia.org/wiki/%E0%A4%B6%E0%A5%83%E0%A4%82%E0%A4%97%E0%A4%BE%E0%A4%B0_%E0%A4%B0%E0%A4%B8" TargetMode="External"/><Relationship Id="rId152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73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94" Type="http://schemas.openxmlformats.org/officeDocument/2006/relationships/hyperlink" Target="https://hi.wikipedia.org/wiki/%E0%A4%AA%E0%A5%81%E0%A4%B0%E0%A5%81%E0%A4%B0%E0%A4%B5%E0%A4%BE" TargetMode="External"/><Relationship Id="rId199" Type="http://schemas.openxmlformats.org/officeDocument/2006/relationships/hyperlink" Target="https://hi.wikipedia.org/wiki/%E0%A4%89%E0%A4%B0%E0%A5%8D%E0%A4%B5%E0%A4%B6%E0%A5%80" TargetMode="External"/><Relationship Id="rId203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08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29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9" Type="http://schemas.openxmlformats.org/officeDocument/2006/relationships/hyperlink" Target="https://hi.wikipedia.org/wiki/%E0%A4%B8%E0%A4%82%E0%A4%B8%E0%A5%8D%E0%A4%95%E0%A5%83%E0%A4%A4_%E0%A4%AD%E0%A4%BE%E0%A4%B7%E0%A4%BE" TargetMode="External"/><Relationship Id="rId224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40" Type="http://schemas.openxmlformats.org/officeDocument/2006/relationships/hyperlink" Target="https://hi.wikipedia.org/wiki/%E0%A4%B6%E0%A4%BE%E0%A4%B8%E0%A5%8D%E0%A4%A4%E0%A5%8D%E0%A4%B0%E0%A4%BE%E0%A4%B0%E0%A5%8D%E0%A4%A5" TargetMode="External"/><Relationship Id="rId245" Type="http://schemas.openxmlformats.org/officeDocument/2006/relationships/hyperlink" Target="https://hi.wikipedia.org/wiki/%E0%A4%B6%E0%A4%BE%E0%A4%B8%E0%A5%8D%E0%A4%A4%E0%A5%8D%E0%A4%B0%E0%A4%BE%E0%A4%B0%E0%A5%8D%E0%A4%A5" TargetMode="External"/><Relationship Id="rId261" Type="http://schemas.openxmlformats.org/officeDocument/2006/relationships/hyperlink" Target="https://mycoaching.in/sanskrit" TargetMode="External"/><Relationship Id="rId266" Type="http://schemas.openxmlformats.org/officeDocument/2006/relationships/hyperlink" Target="https://mycoaching.in/sanskrit" TargetMode="External"/><Relationship Id="rId14" Type="http://schemas.openxmlformats.org/officeDocument/2006/relationships/hyperlink" Target="https://hi.wikipedia.org/wiki/%E0%A4%B8%E0%A4%82%E0%A4%B8%E0%A5%8D%E0%A4%95%E0%A5%83%E0%A4%A4_%E0%A4%AD%E0%A4%BE%E0%A4%B7%E0%A4%BE" TargetMode="External"/><Relationship Id="rId30" Type="http://schemas.openxmlformats.org/officeDocument/2006/relationships/hyperlink" Target="https://hi.wikipedia.org/wiki/%E0%A4%AA%E0%A5%81%E0%A4%B0%E0%A4%BE%E0%A4%A3" TargetMode="External"/><Relationship Id="rId35" Type="http://schemas.openxmlformats.org/officeDocument/2006/relationships/hyperlink" Target="https://hi.wikipedia.org/wiki/%E0%A4%AA%E0%A5%81%E0%A4%B0%E0%A4%BE%E0%A4%A3" TargetMode="External"/><Relationship Id="rId56" Type="http://schemas.openxmlformats.org/officeDocument/2006/relationships/hyperlink" Target="https://hi.wikipedia.org/wiki/%E0%A4%AE%E0%A5%87%E0%A4%98%E0%A4%A6%E0%A5%82%E0%A4%A4%E0%A4%AE%E0%A5%8D" TargetMode="External"/><Relationship Id="rId77" Type="http://schemas.openxmlformats.org/officeDocument/2006/relationships/hyperlink" Target="https://hi.wikipedia.org/wiki/%E0%A4%95%E0%A4%BE%E0%A4%B5%E0%A5%8D%E0%A4%AF%E0%A4%B6%E0%A4%BE%E0%A4%B8%E0%A5%8D%E0%A4%A4%E0%A5%8D%E0%A4%B0" TargetMode="External"/><Relationship Id="rId100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05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6" Type="http://schemas.openxmlformats.org/officeDocument/2006/relationships/hyperlink" Target="https://hi.wikipedia.org/wiki/%E0%A4%8F%E0%A4%B9%E0%A5%8B%E0%A4%B2_%E0%A4%85%E0%A4%AD%E0%A4%BF%E0%A4%B2%E0%A5%87%E0%A4%96" TargetMode="External"/><Relationship Id="rId147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68" Type="http://schemas.openxmlformats.org/officeDocument/2006/relationships/hyperlink" Target="https://hi.wikipedia.org/wiki/%E0%A4%B5%E0%A4%BF%E0%A4%95%E0%A5%8D%E0%A4%B0%E0%A4%AE%E0%A4%BE%E0%A4%A6%E0%A4%BF%E0%A4%A4%E0%A5%8D%E0%A4%AF" TargetMode="External"/><Relationship Id="rId8" Type="http://schemas.openxmlformats.org/officeDocument/2006/relationships/hyperlink" Target="https://hi.wikipedia.org/wiki/%E0%A4%B8%E0%A4%82%E0%A4%B8%E0%A5%8D%E0%A4%95%E0%A5%83%E0%A4%A4_%E0%A4%AD%E0%A4%BE%E0%A4%B7%E0%A4%BE" TargetMode="External"/><Relationship Id="rId51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72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93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98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1" Type="http://schemas.openxmlformats.org/officeDocument/2006/relationships/hyperlink" Target="https://hi.wikipedia.org/wiki/%E0%A4%8F%E0%A4%B9%E0%A5%8B%E0%A4%B2_%E0%A4%85%E0%A4%AD%E0%A4%BF%E0%A4%B2%E0%A5%87%E0%A4%96" TargetMode="External"/><Relationship Id="rId142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63" Type="http://schemas.openxmlformats.org/officeDocument/2006/relationships/hyperlink" Target="https://hi.wikipedia.org/wiki/%E0%A4%95%E0%A5%81%E0%A4%AE%E0%A4%BE%E0%A4%B0%E0%A4%97%E0%A5%81%E0%A4%AA%E0%A5%8D%E0%A4%A4" TargetMode="External"/><Relationship Id="rId184" Type="http://schemas.openxmlformats.org/officeDocument/2006/relationships/hyperlink" Target="https://hi.wikipedia.org/wiki/%E0%A4%B6%E0%A5%81%E0%A4%82%E0%A4%97_%E0%A4%B0%E0%A4%BE%E0%A4%9C%E0%A4%B5%E0%A4%82%E0%A4%B6" TargetMode="External"/><Relationship Id="rId189" Type="http://schemas.openxmlformats.org/officeDocument/2006/relationships/hyperlink" Target="https://hi.wikipedia.org/wiki/%E0%A4%B6%E0%A5%81%E0%A4%82%E0%A4%97_%E0%A4%B0%E0%A4%BE%E0%A4%9C%E0%A4%B5%E0%A4%82%E0%A4%B6" TargetMode="External"/><Relationship Id="rId219" Type="http://schemas.openxmlformats.org/officeDocument/2006/relationships/hyperlink" Target="https://hi.wikipedia.org/wiki/%E0%A4%B6%E0%A5%8D%E0%A4%B0%E0%A5%80%E0%A4%B2%E0%A4%82%E0%A4%95%E0%A4%B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hi.wikipedia.org/wiki/%E0%A4%B6%E0%A5%8D%E0%A4%B0%E0%A5%80%E0%A4%B2%E0%A4%82%E0%A4%95%E0%A4%BE" TargetMode="External"/><Relationship Id="rId230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35" Type="http://schemas.openxmlformats.org/officeDocument/2006/relationships/hyperlink" Target="https://hi.wikipedia.org/wiki/%E0%A4%A8%E0%A4%B5%E0%A4%B0%E0%A4%A4%E0%A5%8D%E0%A4%A8" TargetMode="External"/><Relationship Id="rId251" Type="http://schemas.openxmlformats.org/officeDocument/2006/relationships/hyperlink" Target="https://hi.wikipedia.org/wiki/%E0%A4%95%E0%A4%BE%E0%A4%B2%E0%A5%80" TargetMode="External"/><Relationship Id="rId256" Type="http://schemas.openxmlformats.org/officeDocument/2006/relationships/hyperlink" Target="https://sa.wikipedia.org/wiki/%E0%A4%8B%E0%A4%A4%E0%A5%81%E0%A4%B8%E0%A4%82%E0%A4%B9%E0%A4%BE%E0%A4%B0%E0%A4%AE%E0%A5%8D" TargetMode="External"/><Relationship Id="rId25" Type="http://schemas.openxmlformats.org/officeDocument/2006/relationships/hyperlink" Target="https://hi.wikipedia.org/wiki/%E0%A4%A8%E0%A4%BE%E0%A4%9F%E0%A4%95" TargetMode="External"/><Relationship Id="rId46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67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116" Type="http://schemas.openxmlformats.org/officeDocument/2006/relationships/hyperlink" Target="https://hi.wikipedia.org/wiki/%E0%A4%B9%E0%A4%B0%E0%A5%8D%E0%A4%B7%E0%A4%9A%E0%A4%B0%E0%A4%BF%E0%A4%A4%E0%A4%AE%E0%A5%8D" TargetMode="External"/><Relationship Id="rId137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58" Type="http://schemas.openxmlformats.org/officeDocument/2006/relationships/hyperlink" Target="https://hi.wikipedia.org/wiki/%E0%A4%95%E0%A5%81%E0%A4%AE%E0%A4%BE%E0%A4%B0%E0%A4%97%E0%A5%81%E0%A4%AA%E0%A5%8D%E0%A4%A4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hi.wikipedia.org/wiki/%E0%A4%B8%E0%A4%82%E0%A4%B8%E0%A5%8D%E0%A4%95%E0%A5%83%E0%A4%A4_%E0%A4%AD%E0%A4%BE%E0%A4%B7%E0%A4%BE" TargetMode="External"/><Relationship Id="rId41" Type="http://schemas.openxmlformats.org/officeDocument/2006/relationships/hyperlink" Target="https://hi.wikipedia.org/wiki/%E0%A4%AD%E0%A4%BE%E0%A4%B0%E0%A4%A4%E0%A5%80%E0%A4%AF_%E0%A4%A6%E0%A4%B0%E0%A5%8D%E0%A4%B6%E0%A4%A8" TargetMode="External"/><Relationship Id="rId62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83" Type="http://schemas.openxmlformats.org/officeDocument/2006/relationships/hyperlink" Target="https://hi.wikipedia.org/wiki/%E0%A4%B6%E0%A5%83%E0%A4%82%E0%A4%97%E0%A4%BE%E0%A4%B0_%E0%A4%B0%E0%A4%B8" TargetMode="External"/><Relationship Id="rId88" Type="http://schemas.openxmlformats.org/officeDocument/2006/relationships/hyperlink" Target="https://hi.wikipedia.org/wiki/%E0%A4%AC%E0%A4%BE%E0%A4%A3%E0%A4%AD%E0%A4%9F%E0%A5%8D%E0%A4%9F" TargetMode="External"/><Relationship Id="rId111" Type="http://schemas.openxmlformats.org/officeDocument/2006/relationships/hyperlink" Target="https://hi.wikipedia.org/wiki/%E0%A4%AC%E0%A4%BE%E0%A4%A3%E0%A4%AD%E0%A4%9F%E0%A5%8D%E0%A4%9F" TargetMode="External"/><Relationship Id="rId132" Type="http://schemas.openxmlformats.org/officeDocument/2006/relationships/hyperlink" Target="https://hi.wikipedia.org/wiki/%E0%A4%97%E0%A5%81%E0%A4%AA%E0%A5%8D%E0%A4%A4_%E0%A4%B0%E0%A4%BE%E0%A4%9C%E0%A4%B5%E0%A4%82%E0%A4%B6" TargetMode="External"/><Relationship Id="rId153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74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79" Type="http://schemas.openxmlformats.org/officeDocument/2006/relationships/hyperlink" Target="https://hi.wikipedia.org/wiki/%E0%A4%B8%E0%A5%8D%E0%A4%B5%E0%A4%B0%E0%A5%8D%E0%A4%A3%E0%A4%AF%E0%A5%81%E0%A4%97" TargetMode="External"/><Relationship Id="rId195" Type="http://schemas.openxmlformats.org/officeDocument/2006/relationships/hyperlink" Target="https://hi.wikipedia.org/wiki/%E0%A4%AA%E0%A5%81%E0%A4%B0%E0%A5%81%E0%A4%B0%E0%A4%B5%E0%A4%BE" TargetMode="External"/><Relationship Id="rId209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190" Type="http://schemas.openxmlformats.org/officeDocument/2006/relationships/hyperlink" Target="https://hi.wikipedia.org/wiki/%E0%A4%B6%E0%A5%81%E0%A4%82%E0%A4%97_%E0%A4%B0%E0%A4%BE%E0%A4%9C%E0%A4%B5%E0%A4%82%E0%A4%B6" TargetMode="External"/><Relationship Id="rId204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20" Type="http://schemas.openxmlformats.org/officeDocument/2006/relationships/hyperlink" Target="https://hi.wikipedia.org/wiki/%E0%A4%B6%E0%A5%8D%E0%A4%B0%E0%A5%80%E0%A4%B2%E0%A4%82%E0%A4%95%E0%A4%BE" TargetMode="External"/><Relationship Id="rId225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41" Type="http://schemas.openxmlformats.org/officeDocument/2006/relationships/hyperlink" Target="https://hi.wikipedia.org/wiki/%E0%A4%B6%E0%A4%BE%E0%A4%B8%E0%A5%8D%E0%A4%A4%E0%A5%8D%E0%A4%B0%E0%A4%BE%E0%A4%B0%E0%A5%8D%E0%A4%A5" TargetMode="External"/><Relationship Id="rId246" Type="http://schemas.openxmlformats.org/officeDocument/2006/relationships/hyperlink" Target="https://hi.wikipedia.org/wiki/%E0%A4%B6%E0%A4%BE%E0%A4%B8%E0%A5%8D%E0%A4%A4%E0%A5%8D%E0%A4%B0%E0%A4%BE%E0%A4%B0%E0%A5%8D%E0%A4%A5" TargetMode="External"/><Relationship Id="rId267" Type="http://schemas.openxmlformats.org/officeDocument/2006/relationships/header" Target="header1.xml"/><Relationship Id="rId15" Type="http://schemas.openxmlformats.org/officeDocument/2006/relationships/hyperlink" Target="https://hi.wikipedia.org/wiki/%E0%A4%B8%E0%A4%82%E0%A4%B8%E0%A5%8D%E0%A4%95%E0%A5%83%E0%A4%A4_%E0%A4%AD%E0%A4%BE%E0%A4%B7%E0%A4%BE" TargetMode="External"/><Relationship Id="rId36" Type="http://schemas.openxmlformats.org/officeDocument/2006/relationships/hyperlink" Target="https://hi.wikipedia.org/wiki/%E0%A4%AA%E0%A5%81%E0%A4%B0%E0%A4%BE%E0%A4%A3" TargetMode="External"/><Relationship Id="rId57" Type="http://schemas.openxmlformats.org/officeDocument/2006/relationships/hyperlink" Target="https://hi.wikipedia.org/wiki/%E0%A4%AE%E0%A5%87%E0%A4%98%E0%A4%A6%E0%A5%82%E0%A4%A4%E0%A4%AE%E0%A5%8D" TargetMode="External"/><Relationship Id="rId106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7" Type="http://schemas.openxmlformats.org/officeDocument/2006/relationships/hyperlink" Target="https://hi.wikipedia.org/wiki/%E0%A4%8F%E0%A4%B9%E0%A5%8B%E0%A4%B2_%E0%A4%85%E0%A4%AD%E0%A4%BF%E0%A4%B2%E0%A5%87%E0%A4%96" TargetMode="External"/><Relationship Id="rId262" Type="http://schemas.openxmlformats.org/officeDocument/2006/relationships/hyperlink" Target="https://mycoaching.in/sanskrit" TargetMode="External"/><Relationship Id="rId10" Type="http://schemas.openxmlformats.org/officeDocument/2006/relationships/hyperlink" Target="https://hi.wikipedia.org/wiki/%E0%A4%B8%E0%A4%82%E0%A4%B8%E0%A5%8D%E0%A4%95%E0%A5%83%E0%A4%A4_%E0%A4%AD%E0%A4%BE%E0%A4%B7%E0%A4%BE" TargetMode="External"/><Relationship Id="rId31" Type="http://schemas.openxmlformats.org/officeDocument/2006/relationships/hyperlink" Target="https://hi.wikipedia.org/wiki/%E0%A4%AA%E0%A5%81%E0%A4%B0%E0%A4%BE%E0%A4%A3" TargetMode="External"/><Relationship Id="rId52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73" Type="http://schemas.openxmlformats.org/officeDocument/2006/relationships/hyperlink" Target="https://hi.wikipedia.org/wiki/%E0%A4%95%E0%A4%BE%E0%A4%B5%E0%A5%8D%E0%A4%AF%E0%A4%B6%E0%A4%BE%E0%A4%B8%E0%A5%8D%E0%A4%A4%E0%A5%8D%E0%A4%B0" TargetMode="External"/><Relationship Id="rId78" Type="http://schemas.openxmlformats.org/officeDocument/2006/relationships/hyperlink" Target="https://hi.wikipedia.org/wiki/%E0%A4%B6%E0%A5%83%E0%A4%82%E0%A4%97%E0%A4%BE%E0%A4%B0_%E0%A4%B0%E0%A4%B8" TargetMode="External"/><Relationship Id="rId94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99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01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2" Type="http://schemas.openxmlformats.org/officeDocument/2006/relationships/hyperlink" Target="https://hi.wikipedia.org/wiki/%E0%A4%8F%E0%A4%B9%E0%A5%8B%E0%A4%B2_%E0%A4%85%E0%A4%AD%E0%A4%BF%E0%A4%B2%E0%A5%87%E0%A4%96" TargetMode="External"/><Relationship Id="rId143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48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64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69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85" Type="http://schemas.openxmlformats.org/officeDocument/2006/relationships/hyperlink" Target="https://hi.wikipedia.org/wiki/%E0%A4%B6%E0%A5%81%E0%A4%82%E0%A4%97_%E0%A4%B0%E0%A4%BE%E0%A4%9C%E0%A4%B5%E0%A4%82%E0%A4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.wikipedia.org/wiki/%E0%A4%B8%E0%A4%82%E0%A4%B8%E0%A5%8D%E0%A4%95%E0%A5%83%E0%A4%A4_%E0%A4%AD%E0%A4%BE%E0%A4%B7%E0%A4%BE" TargetMode="External"/><Relationship Id="rId180" Type="http://schemas.openxmlformats.org/officeDocument/2006/relationships/hyperlink" Target="https://hi.wikipedia.org/wiki/%E0%A4%B8%E0%A5%8D%E0%A4%B5%E0%A4%B0%E0%A5%8D%E0%A4%A3%E0%A4%AF%E0%A5%81%E0%A4%97" TargetMode="External"/><Relationship Id="rId210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15" Type="http://schemas.openxmlformats.org/officeDocument/2006/relationships/hyperlink" Target="https://hi.wikipedia.org/wiki/%E0%A4%B6%E0%A5%8D%E0%A4%B0%E0%A5%80%E0%A4%B2%E0%A4%82%E0%A4%95%E0%A4%BE" TargetMode="External"/><Relationship Id="rId236" Type="http://schemas.openxmlformats.org/officeDocument/2006/relationships/hyperlink" Target="https://hi.wikipedia.org/wiki/%E0%A4%A8%E0%A4%B5%E0%A4%B0%E0%A4%A4%E0%A5%8D%E0%A4%A8" TargetMode="External"/><Relationship Id="rId257" Type="http://schemas.openxmlformats.org/officeDocument/2006/relationships/hyperlink" Target="https://sa.wikipedia.org/wiki/%E0%A4%8B%E0%A4%A4%E0%A5%81%E0%A4%B8%E0%A4%82%E0%A4%B9%E0%A4%BE%E0%A4%B0%E0%A4%AE%E0%A5%8D" TargetMode="External"/><Relationship Id="rId26" Type="http://schemas.openxmlformats.org/officeDocument/2006/relationships/hyperlink" Target="https://hi.wikipedia.org/wiki/%E0%A4%A8%E0%A4%BE%E0%A4%9F%E0%A4%95" TargetMode="External"/><Relationship Id="rId231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52" Type="http://schemas.openxmlformats.org/officeDocument/2006/relationships/hyperlink" Target="https://sa.wikipedia.org/wiki/%E0%A4%8B%E0%A4%A4%E0%A5%81%E0%A4%B8%E0%A4%82%E0%A4%B9%E0%A4%BE%E0%A4%B0%E0%A4%AE%E0%A5%8D" TargetMode="External"/><Relationship Id="rId47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68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89" Type="http://schemas.openxmlformats.org/officeDocument/2006/relationships/hyperlink" Target="https://hi.wikipedia.org/wiki/%E0%A4%AC%E0%A4%BE%E0%A4%A3%E0%A4%AD%E0%A4%9F%E0%A5%8D%E0%A4%9F" TargetMode="External"/><Relationship Id="rId112" Type="http://schemas.openxmlformats.org/officeDocument/2006/relationships/hyperlink" Target="https://hi.wikipedia.org/wiki/%E0%A4%AC%E0%A4%BE%E0%A4%A3%E0%A4%AD%E0%A4%9F%E0%A5%8D%E0%A4%9F" TargetMode="External"/><Relationship Id="rId133" Type="http://schemas.openxmlformats.org/officeDocument/2006/relationships/hyperlink" Target="https://hi.wikipedia.org/wiki/%E0%A4%97%E0%A5%81%E0%A4%AA%E0%A5%8D%E0%A4%A4_%E0%A4%B0%E0%A4%BE%E0%A4%9C%E0%A4%B5%E0%A4%82%E0%A4%B6" TargetMode="External"/><Relationship Id="rId154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75" Type="http://schemas.openxmlformats.org/officeDocument/2006/relationships/hyperlink" Target="https://hi.wikipedia.org/wiki/%E0%A4%B8%E0%A5%8D%E0%A4%B5%E0%A4%B0%E0%A5%8D%E0%A4%A3%E0%A4%AF%E0%A5%81%E0%A4%97" TargetMode="External"/><Relationship Id="rId196" Type="http://schemas.openxmlformats.org/officeDocument/2006/relationships/hyperlink" Target="https://hi.wikipedia.org/wiki/%E0%A4%AA%E0%A5%81%E0%A4%B0%E0%A5%81%E0%A4%B0%E0%A4%B5%E0%A4%BE" TargetMode="External"/><Relationship Id="rId200" Type="http://schemas.openxmlformats.org/officeDocument/2006/relationships/hyperlink" Target="https://hi.wikipedia.org/wiki/%E0%A4%89%E0%A4%B0%E0%A5%8D%E0%A4%B5%E0%A4%B6%E0%A5%80" TargetMode="External"/><Relationship Id="rId16" Type="http://schemas.openxmlformats.org/officeDocument/2006/relationships/hyperlink" Target="https://hi.wikipedia.org/wiki/%E0%A4%B8%E0%A4%82%E0%A4%B8%E0%A5%8D%E0%A4%95%E0%A5%83%E0%A4%A4_%E0%A4%AD%E0%A4%BE%E0%A4%B7%E0%A4%BE" TargetMode="External"/><Relationship Id="rId221" Type="http://schemas.openxmlformats.org/officeDocument/2006/relationships/hyperlink" Target="https://hi.wikipedia.org/wiki/%E0%A4%B6%E0%A5%8D%E0%A4%B0%E0%A5%80%E0%A4%B2%E0%A4%82%E0%A4%95%E0%A4%BE" TargetMode="External"/><Relationship Id="rId242" Type="http://schemas.openxmlformats.org/officeDocument/2006/relationships/hyperlink" Target="https://hi.wikipedia.org/wiki/%E0%A4%B6%E0%A4%BE%E0%A4%B8%E0%A5%8D%E0%A4%A4%E0%A5%8D%E0%A4%B0%E0%A4%BE%E0%A4%B0%E0%A5%8D%E0%A4%A5" TargetMode="External"/><Relationship Id="rId263" Type="http://schemas.openxmlformats.org/officeDocument/2006/relationships/hyperlink" Target="https://mycoaching.in/sanskrit" TargetMode="External"/><Relationship Id="rId37" Type="http://schemas.openxmlformats.org/officeDocument/2006/relationships/hyperlink" Target="https://hi.wikipedia.org/wiki/%E0%A4%AA%E0%A5%81%E0%A4%B0%E0%A4%BE%E0%A4%A3" TargetMode="External"/><Relationship Id="rId58" Type="http://schemas.openxmlformats.org/officeDocument/2006/relationships/hyperlink" Target="https://hi.wikipedia.org/wiki/%E0%A4%AE%E0%A5%87%E0%A4%98%E0%A4%A6%E0%A5%82%E0%A4%A4%E0%A4%AE%E0%A5%8D" TargetMode="External"/><Relationship Id="rId79" Type="http://schemas.openxmlformats.org/officeDocument/2006/relationships/hyperlink" Target="https://hi.wikipedia.org/wiki/%E0%A4%B6%E0%A5%83%E0%A4%82%E0%A4%97%E0%A4%BE%E0%A4%B0_%E0%A4%B0%E0%A4%B8" TargetMode="External"/><Relationship Id="rId102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3" Type="http://schemas.openxmlformats.org/officeDocument/2006/relationships/hyperlink" Target="https://hi.wikipedia.org/wiki/%E0%A4%8F%E0%A4%B9%E0%A5%8B%E0%A4%B2_%E0%A4%85%E0%A4%AD%E0%A4%BF%E0%A4%B2%E0%A5%87%E0%A4%96" TargetMode="External"/><Relationship Id="rId144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90" Type="http://schemas.openxmlformats.org/officeDocument/2006/relationships/hyperlink" Target="https://hi.wikipedia.org/wiki/%E0%A4%B6%E0%A5%81%E0%A4%82%E0%A4%97_%E0%A4%B0%E0%A4%BE%E0%A4%9C%E0%A4%B5%E0%A4%82%E0%A4%B6" TargetMode="External"/><Relationship Id="rId165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86" Type="http://schemas.openxmlformats.org/officeDocument/2006/relationships/hyperlink" Target="https://hi.wikipedia.org/wiki/%E0%A4%B6%E0%A5%81%E0%A4%82%E0%A4%97_%E0%A4%B0%E0%A4%BE%E0%A4%9C%E0%A4%B5%E0%A4%82%E0%A4%B6" TargetMode="External"/><Relationship Id="rId211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32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53" Type="http://schemas.openxmlformats.org/officeDocument/2006/relationships/hyperlink" Target="https://sa.wikipedia.org/wiki/%E0%A4%8B%E0%A4%A4%E0%A5%81%E0%A4%B8%E0%A4%82%E0%A4%B9%E0%A4%BE%E0%A4%B0%E0%A4%AE%E0%A5%8D" TargetMode="External"/><Relationship Id="rId27" Type="http://schemas.openxmlformats.org/officeDocument/2006/relationships/hyperlink" Target="https://hi.wikipedia.org/wiki/%E0%A4%A8%E0%A4%BE%E0%A4%9F%E0%A4%95" TargetMode="External"/><Relationship Id="rId48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69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113" Type="http://schemas.openxmlformats.org/officeDocument/2006/relationships/hyperlink" Target="https://hi.wikipedia.org/wiki/%E0%A4%AC%E0%A4%BE%E0%A4%A3%E0%A4%AD%E0%A4%9F%E0%A5%8D%E0%A4%9F" TargetMode="External"/><Relationship Id="rId134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80" Type="http://schemas.openxmlformats.org/officeDocument/2006/relationships/hyperlink" Target="https://hi.wikipedia.org/wiki/%E0%A4%B6%E0%A5%83%E0%A4%82%E0%A4%97%E0%A4%BE%E0%A4%B0_%E0%A4%B0%E0%A4%B8" TargetMode="External"/><Relationship Id="rId155" Type="http://schemas.openxmlformats.org/officeDocument/2006/relationships/hyperlink" Target="https://hi.wikipedia.org/wiki/%E0%A4%95%E0%A5%81%E0%A4%AE%E0%A4%BE%E0%A4%B0%E0%A4%97%E0%A5%81%E0%A4%AA%E0%A5%8D%E0%A4%A4" TargetMode="External"/><Relationship Id="rId176" Type="http://schemas.openxmlformats.org/officeDocument/2006/relationships/hyperlink" Target="https://hi.wikipedia.org/wiki/%E0%A4%B8%E0%A5%8D%E0%A4%B5%E0%A4%B0%E0%A5%8D%E0%A4%A3%E0%A4%AF%E0%A5%81%E0%A4%97" TargetMode="External"/><Relationship Id="rId197" Type="http://schemas.openxmlformats.org/officeDocument/2006/relationships/hyperlink" Target="https://hi.wikipedia.org/wiki/%E0%A4%AA%E0%A5%81%E0%A4%B0%E0%A5%81%E0%A4%B0%E0%A4%B5%E0%A4%BE" TargetMode="External"/><Relationship Id="rId201" Type="http://schemas.openxmlformats.org/officeDocument/2006/relationships/hyperlink" Target="https://hi.wikipedia.org/wiki/%E0%A4%89%E0%A4%B0%E0%A5%8D%E0%A4%B5%E0%A4%B6%E0%A5%80" TargetMode="External"/><Relationship Id="rId222" Type="http://schemas.openxmlformats.org/officeDocument/2006/relationships/hyperlink" Target="https://hi.wikipedia.org/wiki/%E0%A4%B5%E0%A4%BF%E0%A4%95%E0%A5%8D%E0%A4%B0%E0%A4%AE%E0%A4%BE%E0%A4%A6%E0%A4%BF%E0%A4%A4%E0%A5%8D%E0%A4%AF" TargetMode="External"/><Relationship Id="rId243" Type="http://schemas.openxmlformats.org/officeDocument/2006/relationships/hyperlink" Target="https://hi.wikipedia.org/wiki/%E0%A4%B6%E0%A4%BE%E0%A4%B8%E0%A5%8D%E0%A4%A4%E0%A5%8D%E0%A4%B0%E0%A4%BE%E0%A4%B0%E0%A5%8D%E0%A4%A5" TargetMode="External"/><Relationship Id="rId264" Type="http://schemas.openxmlformats.org/officeDocument/2006/relationships/hyperlink" Target="https://mycoaching.in/sanskrit" TargetMode="External"/><Relationship Id="rId17" Type="http://schemas.openxmlformats.org/officeDocument/2006/relationships/hyperlink" Target="https://hi.wikipedia.org/wiki/%E0%A4%B8%E0%A4%82%E0%A4%B8%E0%A5%8D%E0%A4%95%E0%A5%83%E0%A4%A4_%E0%A4%AD%E0%A4%BE%E0%A4%B7%E0%A4%BE" TargetMode="External"/><Relationship Id="rId38" Type="http://schemas.openxmlformats.org/officeDocument/2006/relationships/hyperlink" Target="https://hi.wikipedia.org/wiki/%E0%A4%AA%E0%A5%81%E0%A4%B0%E0%A4%BE%E0%A4%A3" TargetMode="External"/><Relationship Id="rId59" Type="http://schemas.openxmlformats.org/officeDocument/2006/relationships/hyperlink" Target="https://hi.wikipedia.org/wiki/%E0%A4%AE%E0%A5%87%E0%A4%98%E0%A4%A6%E0%A5%82%E0%A4%A4%E0%A4%AE%E0%A5%8D" TargetMode="External"/><Relationship Id="rId103" Type="http://schemas.openxmlformats.org/officeDocument/2006/relationships/hyperlink" Target="https://hi.wikipedia.org/wiki/%E0%A4%AE%E0%A4%BE%E0%A4%B2%E0%A4%B5%E0%A4%BF%E0%A4%95%E0%A4%BE%E0%A4%97%E0%A5%8D%E0%A4%A8%E0%A4%BF%E0%A4%AE%E0%A4%BF%E0%A4%A4%E0%A5%8D%E0%A4%B0%E0%A4%AE%E0%A5%8D" TargetMode="External"/><Relationship Id="rId124" Type="http://schemas.openxmlformats.org/officeDocument/2006/relationships/hyperlink" Target="https://hi.wikipedia.org/wiki/%E0%A4%8F%E0%A4%B9%E0%A5%8B%E0%A4%B2_%E0%A4%85%E0%A4%AD%E0%A4%BF%E0%A4%B2%E0%A5%87%E0%A4%96" TargetMode="External"/><Relationship Id="rId70" Type="http://schemas.openxmlformats.org/officeDocument/2006/relationships/hyperlink" Target="https://hi.wikipedia.org/wiki/%E0%A4%B0%E0%A5%80%E0%A4%A4%E0%A4%BF_%E0%A4%B8%E0%A4%82%E0%A4%AA%E0%A5%8D%E0%A4%B0%E0%A4%A6%E0%A4%BE%E0%A4%AF" TargetMode="External"/><Relationship Id="rId91" Type="http://schemas.openxmlformats.org/officeDocument/2006/relationships/hyperlink" Target="https://hi.wikipedia.org/wiki/%E0%A4%B6%E0%A5%81%E0%A4%82%E0%A4%97_%E0%A4%B0%E0%A4%BE%E0%A4%9C%E0%A4%B5%E0%A4%82%E0%A4%B6" TargetMode="External"/><Relationship Id="rId145" Type="http://schemas.openxmlformats.org/officeDocument/2006/relationships/hyperlink" Target="https://hi.wikipedia.org/wiki/%E0%A4%9A%E0%A4%A8%E0%A5%8D%E0%A4%A6%E0%A5%8D%E0%A4%B0%E0%A4%97%E0%A5%81%E0%A4%AA%E0%A5%8D%E0%A4%A4_%E0%A4%B5%E0%A4%BF%E0%A4%95%E0%A5%8D%E0%A4%B0%E0%A4%AE%E0%A4%BE%E0%A4%A6%E0%A4%BF%E0%A4%A4%E0%A5%8D%E0%A4%AF" TargetMode="External"/><Relationship Id="rId166" Type="http://schemas.openxmlformats.org/officeDocument/2006/relationships/hyperlink" Target="https://hi.wikipedia.org/wiki/%E0%A4%B5%E0%A4%BF%E0%A4%95%E0%A5%8D%E0%A4%B0%E0%A4%AE%E0%A4%BE%E0%A4%A6%E0%A4%BF%E0%A4%A4%E0%A5%8D%E0%A4%AF" TargetMode="External"/><Relationship Id="rId187" Type="http://schemas.openxmlformats.org/officeDocument/2006/relationships/hyperlink" Target="https://hi.wikipedia.org/wiki/%E0%A4%B6%E0%A5%81%E0%A4%82%E0%A4%97_%E0%A4%B0%E0%A4%BE%E0%A4%9C%E0%A4%B5%E0%A4%82%E0%A4%B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i.wikipedia.org/wiki/%E0%A4%B5%E0%A4%BF%E0%A4%95%E0%A5%8D%E0%A4%B0%E0%A4%AE%E0%A5%8B%E0%A4%B0%E0%A5%8D%E0%A4%B5%E0%A4%B6%E0%A5%80%E0%A4%AF%E0%A4%AE%E0%A5%8D" TargetMode="External"/><Relationship Id="rId233" Type="http://schemas.openxmlformats.org/officeDocument/2006/relationships/hyperlink" Target="https://hi.wikipedia.org/wiki/%E0%A4%A8%E0%A4%B5%E0%A4%B0%E0%A4%A4%E0%A5%8D%E0%A4%A8" TargetMode="External"/><Relationship Id="rId254" Type="http://schemas.openxmlformats.org/officeDocument/2006/relationships/hyperlink" Target="https://sa.wikipedia.org/wiki/%E0%A4%8B%E0%A4%A4%E0%A5%81%E0%A4%B8%E0%A4%82%E0%A4%B9%E0%A4%BE%E0%A4%B0%E0%A4%AE%E0%A5%8D" TargetMode="External"/><Relationship Id="rId28" Type="http://schemas.openxmlformats.org/officeDocument/2006/relationships/hyperlink" Target="https://hi.wikipedia.org/wiki/%E0%A4%A8%E0%A4%BE%E0%A4%9F%E0%A4%95" TargetMode="External"/><Relationship Id="rId49" Type="http://schemas.openxmlformats.org/officeDocument/2006/relationships/hyperlink" Target="https://hi.wikipedia.org/wiki/%E0%A4%85%E0%A4%AD%E0%A4%BF%E0%A4%9C%E0%A5%8D%E0%A4%9E%E0%A4%BE%E0%A4%A8%E0%A4%B6%E0%A4%BE%E0%A4%95%E0%A5%81%E0%A4%A8%E0%A5%8D%E0%A4%A4%E0%A4%B2%E0%A4%AE%E0%A5%8D" TargetMode="External"/><Relationship Id="rId114" Type="http://schemas.openxmlformats.org/officeDocument/2006/relationships/hyperlink" Target="https://hi.wikipedia.org/wiki/%E0%A4%B9%E0%A4%B0%E0%A5%8D%E0%A4%B7%E0%A4%9A%E0%A4%B0%E0%A4%BF%E0%A4%A4%E0%A4%AE%E0%A5%8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CEN98</b:Tag>
    <b:SourceType>DocumentFromInternetSite</b:SourceType>
    <b:Guid>{66DB5EB5-E88B-4F57-A473-F14D8886AF9C}</b:Guid>
    <b:Year>1998</b:Year>
    <b:Month>November</b:Month>
    <b:Day>18</b:Day>
    <b:Author>
      <b:Author>
        <b:NameList>
          <b:Person>
            <b:Last>COMMISSION</b:Last>
            <b:First>CENTRAL</b:First>
            <b:Middle>VIGILANCE</b:Middle>
          </b:Person>
        </b:NameList>
      </b:Author>
    </b:Author>
    <b:URL>http://www.cvc.nic.in/sites/default/files/ins1.pdf</b:URL>
    <b:RefOrder>1</b:RefOrder>
  </b:Source>
  <b:Source>
    <b:Tag>Wag04</b:Tag>
    <b:SourceType>JournalArticle</b:SourceType>
    <b:Guid>{B3ACD919-C3D9-4896-8C0C-7DAC6A8D9616}</b:Guid>
    <b:Title>Setting the stage for successful electronic reverse</b:Title>
    <b:Year>2004</b:Year>
    <b:Pages>11-26</b:Pages>
    <b:Author>
      <b:Author>
        <b:NameList>
          <b:Person>
            <b:Last>Wagner</b:Last>
            <b:First>S.M.</b:First>
            <b:Middle>and Schwab, P.A.</b:Middle>
          </b:Person>
        </b:NameList>
      </b:Author>
    </b:Author>
    <b:JournalName>Journal of Purchasing and Supply Management</b:JournalName>
    <b:Volume>10</b:Volume>
    <b:Issue>1</b:Issue>
    <b:RefOrder>2</b:RefOrder>
  </b:Source>
  <b:Source>
    <b:Tag>Kau04</b:Tag>
    <b:SourceType>ArticleInAPeriodical</b:SourceType>
    <b:Guid>{F94B94EF-CA40-43DB-A8C9-4A9CCB970CE1}</b:Guid>
    <b:Author>
      <b:Author>
        <b:NameList>
          <b:Person>
            <b:Last>Kaufmann</b:Last>
            <b:First>L.</b:First>
            <b:Middle>and Carter, C.R.</b:Middle>
          </b:Person>
        </b:NameList>
      </b:Author>
    </b:Author>
    <b:Title>Deciding on the mode of negotiation: to auction or not to auction electronically</b:Title>
    <b:PeriodicalTitle>Journal of Supply Chain Management</b:PeriodicalTitle>
    <b:Year>2004</b:Year>
    <b:Pages>15-26</b:Pages>
    <b:Volume>40</b:Volume>
    <b:Issue>2</b:Issue>
    <b:RefOrder>3</b:RefOrder>
  </b:Source>
  <b:Source>
    <b:Tag>Bea03</b:Tag>
    <b:SourceType>Report</b:SourceType>
    <b:Guid>{73E2B8F6-1D1D-4869-8253-5E4F9C79E831}</b:Guid>
    <b:Title>The Role of Reverse Auctions in Strategic Sourcing, CAPS Research Report, CAPS Research</b:Title>
    <b:Year>2003</b:Year>
    <b:Author>
      <b:Author>
        <b:NameList>
          <b:Person>
            <b:Last>Beall</b:Last>
            <b:First>S.,</b:First>
            <b:Middle>Carter, C., Carter, P.L., Germer, T., Hendrick, T., Jap, S., Kaufmann, L.,Maciejewski, D., Monczka, R. and Peterson, K.</b:Middle>
          </b:Person>
        </b:NameList>
      </b:Author>
    </b:Author>
    <b:RefOrder>4</b:RefOrder>
  </b:Source>
  <b:Source>
    <b:Tag>Mab02</b:Tag>
    <b:SourceType>ArticleInAPeriodical</b:SourceType>
    <b:Guid>{C2DBC334-4D7B-4956-978D-E6106A2167A8}</b:Guid>
    <b:Author>
      <b:Author>
        <b:NameList>
          <b:Person>
            <b:Last>Mabert</b:Last>
            <b:First>V.A.</b:First>
            <b:Middle>and Skeels, J.A.</b:Middle>
          </b:Person>
        </b:NameList>
      </b:Author>
    </b:Author>
    <b:Title>Internet reverse auctions: valuable tool in experienced hands</b:Title>
    <b:Pages>70-76</b:Pages>
    <b:Year>2002</b:Year>
    <b:PeriodicalTitle>Business Horizons</b:PeriodicalTitle>
    <b:Volume>45</b:Volume>
    <b:Issue>4</b:Issue>
    <b:RefOrder>5</b:RefOrder>
  </b:Source>
  <b:Source>
    <b:Tag>Sma02</b:Tag>
    <b:SourceType>ArticleInAPeriodical</b:SourceType>
    <b:Guid>{8931BFE6-D7E5-4614-A0D6-78395635242E}</b:Guid>
    <b:Author>
      <b:Author>
        <b:NameList>
          <b:Person>
            <b:Last>Smart</b:Last>
            <b:First>A.</b:First>
            <b:Middle>and Harrison, A.</b:Middle>
          </b:Person>
        </b:NameList>
      </b:Author>
    </b:Author>
    <b:Title>Online reverse auctions and their role in buyer-supplier relationships</b:Title>
    <b:PeriodicalTitle>Journal of Purchasing and Supply Management</b:PeriodicalTitle>
    <b:Year>2002</b:Year>
    <b:Pages>257-268</b:Pages>
    <b:Volume>9</b:Volume>
    <b:Issue>5</b:Issue>
    <b:RefOrder>6</b:RefOrder>
  </b:Source>
  <b:Source>
    <b:Tag>Tas</b:Tag>
    <b:SourceType>ArticleInAPeriodical</b:SourceType>
    <b:Guid>{399710AA-5FC2-4144-A424-B909214838D8}</b:Guid>
    <b:Author>
      <b:Author>
        <b:NameList>
          <b:Person>
            <b:Last>Tassabehji</b:Last>
            <b:First>R,</b:First>
            <b:Middle>Taylor, W.A, Beach, R. and Wood, A.</b:Middle>
          </b:Person>
        </b:NameList>
      </b:Author>
    </b:Author>
    <b:Title>Reverse e-auctions and supplier-buyer relationships: an exploratory study</b:Title>
    <b:PeriodicalTitle>International Journal of Operations and Production Management</b:PeriodicalTitle>
    <b:Pages>166-184</b:Pages>
    <b:Volume>20</b:Volume>
    <b:Issue>2</b:Issue>
    <b:Year>2006</b:Year>
    <b:RefOrder>7</b:RefOrder>
  </b:Source>
  <b:Source>
    <b:Tag>Sch07</b:Tag>
    <b:SourceType>ArticleInAPeriodical</b:SourceType>
    <b:Guid>{B814631A-4D12-494C-ADAD-F650EBC60E09}</b:Guid>
    <b:Author>
      <b:Author>
        <b:NameList>
          <b:Person>
            <b:Last>Schoenherr</b:Last>
            <b:First>T.</b:First>
            <b:Middle>and Mabert, V.A.</b:Middle>
          </b:Person>
        </b:NameList>
      </b:Author>
    </b:Author>
    <b:Title>Online reverse auctions: common myths versus evolving reality</b:Title>
    <b:PeriodicalTitle>Business Horizons</b:PeriodicalTitle>
    <b:Year>2007</b:Year>
    <b:Pages>373-384</b:Pages>
    <b:Volume>50</b:Volume>
    <b:Issue>5</b:Issue>
    <b:RefOrder>8</b:RefOrder>
  </b:Source>
  <b:Source>
    <b:Tag>Los07</b:Tag>
    <b:SourceType>ArticleInAPeriodical</b:SourceType>
    <b:Guid>{D959E3BE-0623-4280-9B2D-A3BE1CEC361F}</b:Guid>
    <b:Author>
      <b:Author>
        <b:NameList>
          <b:Person>
            <b:Last>Losch</b:Last>
            <b:First>A.</b:First>
            <b:Middle>and Lambert, J.S.</b:Middle>
          </b:Person>
        </b:NameList>
      </b:Author>
    </b:Author>
    <b:Title>E-reverse auctions revisited: an analysis of context, buyer – supplier relations and information behaviour</b:Title>
    <b:PeriodicalTitle>Journal of Supply Chain Management</b:PeriodicalTitle>
    <b:Year>2007</b:Year>
    <b:Pages>47-63</b:Pages>
    <b:Volume>43</b:Volume>
    <b:Issue>4</b:Issue>
    <b:RefOrder>9</b:RefOrder>
  </b:Source>
  <b:Source>
    <b:Tag>Smi09</b:Tag>
    <b:SourceType>ArticleInAPeriodical</b:SourceType>
    <b:Guid>{16CD50B7-9C07-4B2D-B2B5-AD140261CB46}</b:Guid>
    <b:Author>
      <b:Author>
        <b:NameList>
          <b:Person>
            <b:Last>Smith</b:Last>
            <b:First>A.D.</b:First>
          </b:Person>
        </b:NameList>
      </b:Author>
    </b:Author>
    <b:Title>The impact of e-procurement systems on customer relationship management: a multiple case study</b:Title>
    <b:PeriodicalTitle>International Journal of Procurement Management</b:PeriodicalTitle>
    <b:Year>2009</b:Year>
    <b:Pages>314-338</b:Pages>
    <b:Volume>2</b:Volume>
    <b:Issue>3</b:Issue>
    <b:RefOrder>10</b:RefOrder>
  </b:Source>
  <b:Source>
    <b:Tag>Kum08</b:Tag>
    <b:SourceType>ArticleInAPeriodical</b:SourceType>
    <b:Guid>{82666668-3628-4C48-B863-42E61FF04574}</b:Guid>
    <b:Author>
      <b:Author>
        <b:NameList>
          <b:Person>
            <b:Last>Kumar</b:Last>
            <b:First>S.</b:First>
            <b:Middle>and Maher, M.</b:Middle>
          </b:Person>
        </b:NameList>
      </b:Author>
    </b:Author>
    <b:Title>Are the temptations of online reverse auctions appropriate for your business?</b:Title>
    <b:PeriodicalTitle>Supply Chain Management: An International Journal</b:PeriodicalTitle>
    <b:Year>2008</b:Year>
    <b:Pages>304-316</b:Pages>
    <b:Volume>13</b:Volume>
    <b:RefOrder>11</b:RefOrder>
  </b:Source>
  <b:Source>
    <b:Tag>Sme02</b:Tag>
    <b:SourceType>ArticleInAPeriodical</b:SourceType>
    <b:Guid>{36545576-6819-42EB-B272-2E411E9D2854}</b:Guid>
    <b:Author>
      <b:Author>
        <b:NameList>
          <b:Person>
            <b:Last>Smeltzer</b:Last>
            <b:First>L.R.</b:First>
            <b:Middle>and Carr, A.</b:Middle>
          </b:Person>
        </b:NameList>
      </b:Author>
    </b:Author>
    <b:Title>Reverse auctions in industrial marketing and buying</b:Title>
    <b:PeriodicalTitle>Business Horizons</b:PeriodicalTitle>
    <b:Year>2002</b:Year>
    <b:Pages>47-52</b:Pages>
    <b:Volume>45</b:Volume>
    <b:Issue>2</b:Issue>
    <b:RefOrder>12</b:RefOrder>
  </b:Source>
  <b:Source>
    <b:Tag>Sha10</b:Tag>
    <b:SourceType>ArticleInAPeriodical</b:SourceType>
    <b:Guid>{ACADDF81-593C-425B-8E23-849917564F23}</b:Guid>
    <b:Author>
      <b:Author>
        <b:NameList>
          <b:Person>
            <b:Last>Shalev</b:Last>
            <b:First>M.E.</b:First>
            <b:Middle>and Asbjornsen, S.</b:Middle>
          </b:Person>
        </b:NameList>
      </b:Author>
    </b:Author>
    <b:Title>Electronic reverse auctions and the public sector – factors of success</b:Title>
    <b:PeriodicalTitle>Journal of Public Procurement</b:PeriodicalTitle>
    <b:Year>2010</b:Year>
    <b:Pages>428-452</b:Pages>
    <b:Volume>10</b:Volume>
    <b:Issue>3</b:Issue>
    <b:RefOrder>13</b:RefOrder>
  </b:Source>
  <b:Source>
    <b:Tag>Sch04</b:Tag>
    <b:SourceType>JournalArticle</b:SourceType>
    <b:Guid>{B42F66EC-851B-441F-AE41-2297B7842641}</b:Guid>
    <b:Author>
      <b:Author>
        <b:NameList>
          <b:Person>
            <b:Last>Schrader</b:Last>
            <b:First>R.,</b:First>
            <b:Middle>Schrader, J. and Eller, E.</b:Middle>
          </b:Person>
        </b:NameList>
      </b:Author>
    </b:Author>
    <b:Title>Strategic implications of reverse auctions</b:Title>
    <b:JournalName>Journal of Business-to-Business Marketing</b:JournalName>
    <b:Year>2004</b:Year>
    <b:Pages>61-80</b:Pages>
    <b:Volume>11</b:Volume>
    <b:Issue>1/2</b:Issue>
    <b:RefOrder>14</b:RefOrder>
  </b:Source>
  <b:Source>
    <b:Tag>SDa01</b:Tag>
    <b:SourceType>JournalArticle</b:SourceType>
    <b:Guid>{B48E99DE-B580-4B55-8F87-318E7452A367}</b:Guid>
    <b:Author>
      <b:Author>
        <b:NameList>
          <b:Person>
            <b:Last>A</b:Last>
            <b:First>Daripa</b:First>
            <b:Middle>S &amp; Kapoor</b:Middle>
          </b:Person>
        </b:NameList>
      </b:Author>
    </b:Author>
    <b:Title>Pricing on the internet</b:Title>
    <b:JournalName>Oxford Review of Economic Policy</b:JournalName>
    <b:Year>2001</b:Year>
    <b:Pages>202-216</b:Pages>
    <b:Volume>17</b:Volume>
    <b:Issue>2</b:Issue>
    <b:RefOrder>15</b:RefOrder>
  </b:Source>
  <b:Source>
    <b:Tag>Par01</b:Tag>
    <b:SourceType>ArticleInAPeriodical</b:SourceType>
    <b:Guid>{6CEBBD2E-8323-43B4-B993-EA34FE4AEF37}</b:Guid>
    <b:Author>
      <b:Author>
        <b:NameList>
          <b:Person>
            <b:Last>Parante D</b:Last>
            <b:First>Venkatraman</b:First>
            <b:Middle>R, Fizel J &amp; Millet I</b:Middle>
          </b:Person>
        </b:NameList>
      </b:Author>
    </b:Author>
    <b:Title>B2B online reverse auctions : whats new ?</b:Title>
    <b:Year>2001</b:Year>
    <b:Pages>13-15</b:Pages>
    <b:PeriodicalTitle>Decision Line</b:PeriodicalTitle>
    <b:Month>July</b:Month>
    <b:RefOrder>16</b:RefOrder>
  </b:Source>
  <b:Source>
    <b:Tag>Chi04</b:Tag>
    <b:SourceType>JournalArticle</b:SourceType>
    <b:Guid>{3E89CC3E-E1AA-446F-9B07-38BDAA896538}</b:Guid>
    <b:Title>Online Reverse Auctions: An Overview</b:Title>
    <b:Year>2004</b:Year>
    <b:JournalName>Journal of International Technology and Information Management</b:JournalName>
    <b:Author>
      <b:Author>
        <b:NameList>
          <b:Person>
            <b:Last>Ching-Chung Kuo</b:Last>
            <b:First>Pamela</b:First>
            <b:Middle>Rogers, Richard E. White,</b:Middle>
          </b:Person>
        </b:NameList>
      </b:Author>
    </b:Author>
    <b:Volume>13</b:Volume>
    <b:Issue>4</b:Issue>
    <b:RefOrder>17</b:RefOrder>
  </b:Source>
  <b:Source>
    <b:Tag>Car04</b:Tag>
    <b:SourceType>JournalArticle</b:SourceType>
    <b:Guid>{C0AE8A6F-BD51-409F-8C9D-23625DC1323A}</b:Guid>
    <b:Author>
      <b:Author>
        <b:NameList>
          <b:Person>
            <b:Last>Carter</b:Last>
            <b:First>C.R.,</b:First>
            <b:Middle>Kaufmann, L., Beall, S., Carter, P.L., Hendrick, T.E. and Petersen, K.J.</b:Middle>
          </b:Person>
        </b:NameList>
      </b:Author>
    </b:Author>
    <b:Title>Reverse auctions: grounded theory from the buyer and supplier perspective’,</b:Title>
    <b:PeriodicalTitle>Transportation Research</b:PeriodicalTitle>
    <b:Year>2004</b:Year>
    <b:Pages>229-254</b:Pages>
    <b:JournalName>Transportation Research</b:JournalName>
    <b:Volume>40</b:Volume>
    <b:Issue>3</b:Issue>
    <b:RefOrder>18</b:RefOrder>
  </b:Source>
  <b:Source>
    <b:Tag>Jap03</b:Tag>
    <b:SourceType>JournalArticle</b:SourceType>
    <b:Guid>{457EC283-F410-4222-8D0C-C7DEE52596AE}</b:Guid>
    <b:Author>
      <b:Author>
        <b:NameList>
          <b:Person>
            <b:Last>Jap</b:Last>
            <b:First>S.</b:First>
          </b:Person>
        </b:NameList>
      </b:Author>
    </b:Author>
    <b:Title>An exploratory study of the introduction of online reverse auctions</b:Title>
    <b:JournalName>Journal of Marketing</b:JournalName>
    <b:Year>2003</b:Year>
    <b:Pages>96-107</b:Pages>
    <b:Volume>67</b:Volume>
    <b:Issue>4</b:Issue>
    <b:RefOrder>19</b:RefOrder>
  </b:Source>
  <b:Source>
    <b:Tag>Sup05</b:Tag>
    <b:SourceType>ConferenceProceedings</b:SourceType>
    <b:Guid>{2C2EDED1-EBCB-4580-9B77-6D186444E5F3}</b:Guid>
    <b:Title>Online Auction Site: Proxy Bid Service with Time Awareness Engine</b:Title>
    <b:Year>November 19-20, 2005</b:Year>
    <b:Author>
      <b:Author>
        <b:NameList>
          <b:Person>
            <b:Last>Supat Petchbordee</b:Last>
            <b:First>Thotsapon</b:First>
            <b:Middle>Sortrakul</b:Middle>
          </b:Person>
        </b:NameList>
      </b:Author>
    </b:Author>
    <b:ConferenceName>Proceedings of the Fourth International Conference on eBusines, Bangkok, Thailand</b:ConferenceName>
    <b:RefOrder>20</b:RefOrder>
  </b:Source>
  <b:Source>
    <b:Tag>RTo97</b:Tag>
    <b:SourceType>JournalArticle</b:SourceType>
    <b:Guid>{FE3BB16A-4081-47E5-A443-B014D77BF4B9}</b:Guid>
    <b:Author>
      <b:Author>
        <b:NameList>
          <b:Person>
            <b:Last>R. Towill</b:Last>
            <b:First>Denis.</b:First>
          </b:Person>
        </b:NameList>
      </b:Author>
    </b:Author>
    <b:Title>The seamless supply chain - The predator's strategic advantage</b:Title>
    <b:JournalName>International Journal of Technology Management</b:JournalName>
    <b:Year>1997</b:Year>
    <b:Volume>13</b:Volume>
    <b:Issue>1</b:Issue>
    <b:RefOrder>21</b:RefOrder>
  </b:Source>
  <b:Source>
    <b:Tag>Elm07</b:Tag>
    <b:SourceType>JournalArticle</b:SourceType>
    <b:Guid>{E002BAFF-E684-4D11-95B3-2A56CB438340}</b:Guid>
    <b:Author>
      <b:Author>
        <b:NameList>
          <b:Person>
            <b:Last>Elmaghraby</b:Last>
            <b:First>W.</b:First>
          </b:Person>
        </b:NameList>
      </b:Author>
    </b:Author>
    <b:Title>Auctions within e-sourcing events</b:Title>
    <b:JournalName>Production and Operations Management</b:JournalName>
    <b:Year>2007</b:Year>
    <b:Pages>409-422</b:Pages>
    <b:Volume>16</b:Volume>
    <b:Issue>4</b:Issue>
    <b:RefOrder>22</b:RefOrder>
  </b:Source>
  <b:Source>
    <b:Tag>Vic61</b:Tag>
    <b:SourceType>JournalArticle</b:SourceType>
    <b:Guid>{47D9EECE-7212-4833-8905-1B1DDA5842A8}</b:Guid>
    <b:Author>
      <b:Author>
        <b:NameList>
          <b:Person>
            <b:Last>Vickrey</b:Last>
            <b:First>W.</b:First>
          </b:Person>
        </b:NameList>
      </b:Author>
    </b:Author>
    <b:Title>Counterspeculation, auctions, and competitive sealed tenders</b:Title>
    <b:JournalName>Journal of Finance</b:JournalName>
    <b:Year>1961</b:Year>
    <b:Pages>8-37</b:Pages>
    <b:Volume>16</b:Volume>
    <b:RefOrder>23</b:RefOrder>
  </b:Source>
  <b:Source>
    <b:Tag>BHE16</b:Tag>
    <b:SourceType>Report</b:SourceType>
    <b:Guid>{6B0D77E0-9936-407E-BA99-C20D8D97B828}</b:Guid>
    <b:Title>Guidelines for Reverse Auction</b:Title>
    <b:Year>2016</b:Year>
    <b:Author>
      <b:Author>
        <b:NameList>
          <b:Person>
            <b:Last>BHEL</b:Last>
          </b:Person>
        </b:NameList>
      </b:Author>
    </b:Author>
    <b:URL>http://www.bhel.com/vender_registration/pdf/Guidelines%20for%20Reverse%20Auction-2016.pdf</b:URL>
    <b:RefOrder>24</b:RefOrder>
  </b:Source>
  <b:Source>
    <b:Tag>CIL</b:Tag>
    <b:SourceType>Report</b:SourceType>
    <b:Guid>{00112065-7A5F-4FE4-842B-EE7DAE15AEC3}</b:Guid>
    <b:Title>CIL - Guidelines for e-procurement for Works and Services</b:Title>
    <b:URL>https://www.coalindia.in/DesktopModules/DocumentList/documents/e-Procurement_&amp;_Reverse_Auction_Guidelines_for_Works_and_Services_02082016.pdf</b:URL>
    <b:RefOrder>25</b:RefOrder>
  </b:Source>
  <b:Source>
    <b:Tag>Kum07</b:Tag>
    <b:SourceType>JournalArticle</b:SourceType>
    <b:Guid>{832E8DFB-7314-41CA-B0E4-59326F40938A}</b:Guid>
    <b:Author>
      <b:Author>
        <b:NameList>
          <b:Person>
            <b:Last>Kumar S.</b:Last>
            <b:First>Chang</b:First>
            <b:Middle>C.</b:Middle>
          </b:Person>
        </b:NameList>
      </b:Author>
    </b:Author>
    <b:Title>Reverse auctions: How much total supply chain cost savings are there? — A conceptual overview</b:Title>
    <b:Pages>229-240</b:Pages>
    <b:Year>2007</b:Year>
    <b:JournalName>Journal of Revenue &amp; Pricing Management</b:JournalName>
    <b:Volume>6</b:Volume>
    <b:Issue>3</b:Issue>
    <b:RefOrder>26</b:RefOrder>
  </b:Source>
  <b:Source>
    <b:Tag>SAP06</b:Tag>
    <b:SourceType>DocumentFromInternetSite</b:SourceType>
    <b:Guid>{8454807D-77EF-412D-B6D5-D52E35E243A4}</b:Guid>
    <b:Title>REVERSE AUCTION BEST PRACTICES : PRACTICAL APPROACHES TO ENSURE SUCESSFUL ELECTRONIC REVERSE AUCTION EVENTS</b:Title>
    <b:InternetSiteTitle>http://www.sourcing-and-procurement.com</b:InternetSiteTitle>
    <b:Year>2006</b:Year>
    <b:URL>http://www.sourcing-and-procurement.com/wp-content/uploads/2009/11/Reverse-Auction-Best-practices-@-sap.pdf</b:URL>
    <b:Author>
      <b:Author>
        <b:Corporate>SAP</b:Corporate>
      </b:Author>
    </b:Author>
    <b:YearAccessed>2016</b:YearAccessed>
    <b:RefOrder>27</b:RefOrder>
  </b:Source>
  <b:Source>
    <b:Tag>Sri12</b:Tag>
    <b:SourceType>JournalArticle</b:SourceType>
    <b:Guid>{DB210096-4333-4DF1-A0B2-722DEAE3A567}</b:Guid>
    <b:Author>
      <b:Author>
        <b:NameList>
          <b:Person>
            <b:Last>Srivastava</b:Last>
            <b:First>S.K.</b:First>
          </b:Person>
        </b:NameList>
      </b:Author>
    </b:Author>
    <b:Title>Managerial implications from Indian case studies on e-reverse auctions</b:Title>
    <b:JournalName>Business Process Management Journal</b:JournalName>
    <b:Year>2012</b:Year>
    <b:Pages>513-531</b:Pages>
    <b:Volume>18</b:Volume>
    <b:Issue>3</b:Issue>
    <b:RefOrder>28</b:RefOrder>
  </b:Source>
  <b:Source>
    <b:Tag>Daw08</b:Tag>
    <b:SourceType>JournalArticle</b:SourceType>
    <b:Guid>{468315B2-CFCB-4BFC-996F-64A08E205C99}</b:Guid>
    <b:Author>
      <b:Author>
        <b:NameList>
          <b:Person>
            <b:Last>Dawn H. Pearcy</b:Last>
            <b:First>Larry</b:First>
            <b:Middle>C. Giunipero</b:Middle>
          </b:Person>
        </b:NameList>
      </b:Author>
    </b:Author>
    <b:Title>Using e‐procurement applications to achieve integration: what role does firm size play?</b:Title>
    <b:JournalName>Supply Chain Management: An International Journal</b:JournalName>
    <b:Year>2008</b:Year>
    <b:Pages>26-34</b:Pages>
    <b:Volume>13</b:Volume>
    <b:Issue>1</b:Issue>
    <b:RefOrder>29</b:RefOrder>
  </b:Source>
  <b:Source>
    <b:Tag>Sub10</b:Tag>
    <b:SourceType>Misc</b:SourceType>
    <b:Guid>{56AEE03D-783E-4B76-A85A-5D1955B0BAEA}</b:Guid>
    <b:Title>Dealmaking : The New Strategy of Negotiauctions</b:Title>
    <b:Year>2010</b:Year>
    <b:Author>
      <b:Author>
        <b:NameList>
          <b:Person>
            <b:Last>Subramanian</b:Last>
            <b:First>G.</b:First>
          </b:Person>
        </b:NameList>
      </b:Author>
    </b:Author>
    <b:PublicationTitle>W.W. Norton  Company</b:PublicationTitle>
    <b:City>New York</b:City>
    <b:RefOrder>30</b:RefOrder>
  </b:Source>
  <b:Source>
    <b:Tag>Wol00</b:Tag>
    <b:SourceType>ArticleInAPeriodical</b:SourceType>
    <b:Guid>{AF9A6C3D-1DEB-4932-B113-0FD86516B550}</b:Guid>
    <b:Title>Efficient, equitable and highly lucrative</b:Title>
    <b:Year>2000</b:Year>
    <b:Month>June</b:Month>
    <b:Day>26</b:Day>
    <b:Author>
      <b:Author>
        <b:NameList>
          <b:Person>
            <b:Last>Wolf</b:Last>
            <b:First>M</b:First>
          </b:Person>
        </b:NameList>
      </b:Author>
    </b:Author>
    <b:PeriodicalTitle>Financial Times</b:PeriodicalTitle>
    <b:Pages>23</b:Pages>
    <b:RefOrder>31</b:RefOrder>
  </b:Source>
  <b:Source>
    <b:Tag>VPa17</b:Tag>
    <b:SourceType>JournalArticle</b:SourceType>
    <b:Guid>{B8AF5250-8550-40E3-9859-3C212ECB35A4}</b:Guid>
    <b:Title>Systematic literature review on electronic reverse auction: Issues and research discussion</b:Title>
    <b:JournalName>International Journal of Procurement Management</b:JournalName>
    <b:Year>2017</b:Year>
    <b:Pages>290-310</b:Pages>
    <b:Author>
      <b:Author>
        <b:NameList>
          <b:Person>
            <b:Last>V. Pawar</b:Last>
            <b:First>Prashant</b:First>
            <b:Middle>&amp; Behl, Abhishek &amp; Aital, Padmanabha.</b:Middle>
          </b:Person>
        </b:NameList>
      </b:Author>
    </b:Author>
    <b:Volume>10</b:Volume>
    <b:Issue>3</b:Issue>
    <b:RefOrder>32</b:RefOrder>
  </b:Source>
  <b:Source>
    <b:Tag>Dar01</b:Tag>
    <b:SourceType>JournalArticle</b:SourceType>
    <b:Guid>{4041EB35-EA17-4530-BA5A-2A9A2AE49866}</b:Guid>
    <b:Author>
      <b:Author>
        <b:NameList>
          <b:Person>
            <b:Last>Daripa</b:Last>
            <b:First>A</b:First>
          </b:Person>
          <b:Person>
            <b:Last>Kapur</b:Last>
            <b:First>S</b:First>
          </b:Person>
        </b:NameList>
      </b:Author>
    </b:Author>
    <b:Title>Pricing on the Internet</b:Title>
    <b:JournalName>Oxford Review of Economic Policy</b:JournalName>
    <b:Year>2001</b:Year>
    <b:Pages>202-216</b:Pages>
    <b:Volume>17</b:Volume>
    <b:Issue>2</b:Issue>
    <b:RefOrder>33</b:RefOrder>
  </b:Source>
</b:Sources>
</file>

<file path=customXml/itemProps1.xml><?xml version="1.0" encoding="utf-8"?>
<ds:datastoreItem xmlns:ds="http://schemas.openxmlformats.org/officeDocument/2006/customXml" ds:itemID="{C30FF3D6-358B-491D-B64C-D1437E46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7885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2023-07-20T06:03:00Z</cp:lastPrinted>
  <dcterms:created xsi:type="dcterms:W3CDTF">2023-07-20T06:06:00Z</dcterms:created>
  <dcterms:modified xsi:type="dcterms:W3CDTF">2023-07-20T06:06:00Z</dcterms:modified>
</cp:coreProperties>
</file>